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E6762" w14:textId="509C9B50" w:rsidR="00A31872" w:rsidRPr="006E3EAB" w:rsidRDefault="00A31872" w:rsidP="006E3EAB">
      <w:pPr>
        <w:pStyle w:val="pkt"/>
        <w:tabs>
          <w:tab w:val="right" w:pos="9214"/>
        </w:tabs>
        <w:spacing w:before="0" w:after="0" w:line="360" w:lineRule="auto"/>
        <w:ind w:left="0" w:firstLine="0"/>
        <w:rPr>
          <w:rFonts w:ascii="Garamond" w:hAnsi="Garamond" w:cstheme="minorHAnsi"/>
          <w:sz w:val="18"/>
          <w:szCs w:val="18"/>
        </w:rPr>
      </w:pPr>
      <w:r w:rsidRPr="006E3EAB">
        <w:rPr>
          <w:rFonts w:ascii="Garamond" w:hAnsi="Garamond" w:cstheme="minorHAnsi"/>
          <w:bCs/>
          <w:sz w:val="18"/>
          <w:szCs w:val="18"/>
        </w:rPr>
        <w:t>Znak sprawy:</w:t>
      </w:r>
      <w:r w:rsidR="00EA07AE">
        <w:rPr>
          <w:rFonts w:ascii="Garamond" w:hAnsi="Garamond" w:cstheme="minorHAnsi"/>
          <w:b/>
          <w:sz w:val="18"/>
          <w:szCs w:val="18"/>
        </w:rPr>
        <w:t xml:space="preserve"> </w:t>
      </w:r>
      <w:r w:rsidR="00B9631C">
        <w:rPr>
          <w:rFonts w:ascii="Garamond" w:hAnsi="Garamond" w:cstheme="minorHAnsi"/>
          <w:b/>
          <w:sz w:val="18"/>
          <w:szCs w:val="18"/>
        </w:rPr>
        <w:t>2-DF</w:t>
      </w:r>
      <w:r w:rsidR="00EA07AE">
        <w:rPr>
          <w:rFonts w:ascii="Garamond" w:hAnsi="Garamond" w:cstheme="minorHAnsi"/>
          <w:b/>
          <w:sz w:val="18"/>
          <w:szCs w:val="18"/>
        </w:rPr>
        <w:t>/</w:t>
      </w:r>
      <w:r w:rsidR="00474AA5" w:rsidRPr="006E3EAB">
        <w:rPr>
          <w:rFonts w:ascii="Garamond" w:hAnsi="Garamond" w:cstheme="minorHAnsi"/>
          <w:b/>
          <w:sz w:val="18"/>
          <w:szCs w:val="18"/>
        </w:rPr>
        <w:t>202</w:t>
      </w:r>
      <w:r w:rsidR="00B9631C">
        <w:rPr>
          <w:rFonts w:ascii="Garamond" w:hAnsi="Garamond" w:cstheme="minorHAnsi"/>
          <w:b/>
          <w:sz w:val="18"/>
          <w:szCs w:val="18"/>
        </w:rPr>
        <w:t>5</w:t>
      </w:r>
      <w:r w:rsidRPr="006E3EAB">
        <w:rPr>
          <w:rFonts w:ascii="Garamond" w:hAnsi="Garamond" w:cstheme="minorHAnsi"/>
          <w:sz w:val="18"/>
          <w:szCs w:val="18"/>
        </w:rPr>
        <w:tab/>
        <w:t xml:space="preserve">Suwałki, </w:t>
      </w:r>
      <w:r w:rsidR="00B9631C">
        <w:rPr>
          <w:rFonts w:ascii="Garamond" w:hAnsi="Garamond" w:cstheme="minorHAnsi"/>
          <w:sz w:val="18"/>
          <w:szCs w:val="18"/>
        </w:rPr>
        <w:t>10/0</w:t>
      </w:r>
      <w:r w:rsidR="004D3C27">
        <w:rPr>
          <w:rFonts w:ascii="Garamond" w:hAnsi="Garamond" w:cstheme="minorHAnsi"/>
          <w:sz w:val="18"/>
          <w:szCs w:val="18"/>
        </w:rPr>
        <w:t>1</w:t>
      </w:r>
      <w:r w:rsidR="00827F62" w:rsidRPr="006E3EAB">
        <w:rPr>
          <w:rFonts w:ascii="Garamond" w:hAnsi="Garamond" w:cstheme="minorHAnsi"/>
          <w:sz w:val="18"/>
          <w:szCs w:val="18"/>
        </w:rPr>
        <w:t>/</w:t>
      </w:r>
      <w:r w:rsidRPr="006E3EAB">
        <w:rPr>
          <w:rFonts w:ascii="Garamond" w:hAnsi="Garamond" w:cstheme="minorHAnsi"/>
          <w:sz w:val="18"/>
          <w:szCs w:val="18"/>
        </w:rPr>
        <w:t>202</w:t>
      </w:r>
      <w:r w:rsidR="00B9631C">
        <w:rPr>
          <w:rFonts w:ascii="Garamond" w:hAnsi="Garamond" w:cstheme="minorHAnsi"/>
          <w:sz w:val="18"/>
          <w:szCs w:val="18"/>
        </w:rPr>
        <w:t>5</w:t>
      </w:r>
      <w:r w:rsidRPr="006E3EAB">
        <w:rPr>
          <w:rFonts w:ascii="Garamond" w:hAnsi="Garamond" w:cstheme="minorHAnsi"/>
          <w:sz w:val="18"/>
          <w:szCs w:val="18"/>
        </w:rPr>
        <w:t>r.</w:t>
      </w:r>
    </w:p>
    <w:p w14:paraId="5210DAE4" w14:textId="77777777" w:rsidR="00A31872" w:rsidRPr="006E3EAB" w:rsidRDefault="00A31872" w:rsidP="006E3EAB">
      <w:pPr>
        <w:pStyle w:val="pkt"/>
        <w:tabs>
          <w:tab w:val="right" w:pos="9214"/>
        </w:tabs>
        <w:spacing w:before="0" w:after="0" w:line="360" w:lineRule="auto"/>
        <w:ind w:left="0" w:firstLine="0"/>
        <w:rPr>
          <w:rFonts w:ascii="Garamond" w:hAnsi="Garamond" w:cstheme="minorHAnsi"/>
          <w:sz w:val="18"/>
          <w:szCs w:val="18"/>
        </w:rPr>
      </w:pPr>
    </w:p>
    <w:p w14:paraId="6BAA30D2" w14:textId="77777777" w:rsidR="00A31872" w:rsidRPr="006E3EAB" w:rsidRDefault="00A31872" w:rsidP="006E3EAB">
      <w:pPr>
        <w:pStyle w:val="pkt"/>
        <w:tabs>
          <w:tab w:val="right" w:pos="9214"/>
        </w:tabs>
        <w:spacing w:before="0" w:after="0" w:line="360" w:lineRule="auto"/>
        <w:ind w:left="0" w:firstLine="0"/>
        <w:rPr>
          <w:rFonts w:ascii="Garamond" w:hAnsi="Garamond" w:cstheme="minorHAnsi"/>
          <w:sz w:val="18"/>
          <w:szCs w:val="18"/>
        </w:rPr>
      </w:pPr>
    </w:p>
    <w:p w14:paraId="7B1FE557" w14:textId="77777777" w:rsidR="00A31872" w:rsidRPr="006E3EAB" w:rsidRDefault="00A31872" w:rsidP="006E3EAB">
      <w:pPr>
        <w:pStyle w:val="pkt"/>
        <w:tabs>
          <w:tab w:val="right" w:pos="9214"/>
        </w:tabs>
        <w:spacing w:before="0" w:after="0" w:line="360" w:lineRule="auto"/>
        <w:ind w:left="0" w:firstLine="0"/>
        <w:rPr>
          <w:rFonts w:ascii="Garamond" w:hAnsi="Garamond" w:cstheme="minorHAnsi"/>
          <w:sz w:val="18"/>
          <w:szCs w:val="18"/>
        </w:rPr>
      </w:pPr>
    </w:p>
    <w:p w14:paraId="11AE40F4" w14:textId="77777777" w:rsidR="00A31872" w:rsidRPr="006E3EAB" w:rsidRDefault="00A31872" w:rsidP="006E3EAB">
      <w:pPr>
        <w:pStyle w:val="pkt"/>
        <w:tabs>
          <w:tab w:val="right" w:pos="9214"/>
        </w:tabs>
        <w:spacing w:before="0" w:after="0" w:line="360" w:lineRule="auto"/>
        <w:ind w:left="0" w:firstLine="0"/>
        <w:rPr>
          <w:rFonts w:ascii="Garamond" w:hAnsi="Garamond" w:cstheme="minorHAnsi"/>
          <w:sz w:val="18"/>
          <w:szCs w:val="18"/>
        </w:rPr>
      </w:pPr>
    </w:p>
    <w:p w14:paraId="426CACB3" w14:textId="77777777" w:rsidR="00894E39" w:rsidRPr="006E3EAB" w:rsidRDefault="00894E39" w:rsidP="006E3EAB">
      <w:pPr>
        <w:spacing w:line="360" w:lineRule="auto"/>
        <w:ind w:left="360"/>
        <w:jc w:val="both"/>
        <w:rPr>
          <w:rFonts w:ascii="Garamond" w:hAnsi="Garamond"/>
          <w:sz w:val="18"/>
          <w:szCs w:val="18"/>
        </w:rPr>
      </w:pPr>
    </w:p>
    <w:p w14:paraId="0F6F20DB" w14:textId="77777777" w:rsidR="00894E39" w:rsidRPr="006E3EAB" w:rsidRDefault="00894E39" w:rsidP="006E3EAB">
      <w:pPr>
        <w:spacing w:line="360" w:lineRule="auto"/>
        <w:ind w:left="360"/>
        <w:jc w:val="both"/>
        <w:rPr>
          <w:rFonts w:ascii="Garamond" w:hAnsi="Garamond"/>
          <w:sz w:val="18"/>
          <w:szCs w:val="18"/>
        </w:rPr>
      </w:pPr>
    </w:p>
    <w:p w14:paraId="0CF8556B" w14:textId="46012544" w:rsidR="00804987" w:rsidRPr="00352468" w:rsidRDefault="00804987" w:rsidP="00352468">
      <w:pPr>
        <w:spacing w:line="360" w:lineRule="auto"/>
        <w:rPr>
          <w:rFonts w:ascii="Garamond" w:hAnsi="Garamond"/>
          <w:b/>
          <w:bCs/>
          <w:sz w:val="18"/>
          <w:szCs w:val="18"/>
        </w:rPr>
      </w:pPr>
    </w:p>
    <w:p w14:paraId="2D00EBC1" w14:textId="60B7EF6D" w:rsidR="00804987" w:rsidRDefault="00804987" w:rsidP="00EA07AE">
      <w:pPr>
        <w:ind w:left="6372"/>
        <w:jc w:val="both"/>
        <w:rPr>
          <w:rFonts w:ascii="Garamond" w:hAnsi="Garamond" w:cstheme="majorBidi"/>
          <w:b/>
          <w:bCs/>
          <w:sz w:val="18"/>
          <w:szCs w:val="18"/>
        </w:rPr>
      </w:pPr>
      <w:r w:rsidRPr="00804987">
        <w:rPr>
          <w:rFonts w:ascii="Garamond" w:hAnsi="Garamond" w:cstheme="majorBidi"/>
          <w:b/>
          <w:bCs/>
          <w:sz w:val="18"/>
          <w:szCs w:val="18"/>
        </w:rPr>
        <w:t xml:space="preserve">Załącznik nr </w:t>
      </w:r>
      <w:r w:rsidR="00EA07AE">
        <w:rPr>
          <w:rFonts w:ascii="Garamond" w:hAnsi="Garamond" w:cstheme="majorBidi"/>
          <w:b/>
          <w:bCs/>
          <w:sz w:val="18"/>
          <w:szCs w:val="18"/>
        </w:rPr>
        <w:t>1 do zapytania ofertowego</w:t>
      </w:r>
    </w:p>
    <w:p w14:paraId="1F280997" w14:textId="02FB6503" w:rsidR="00614CC9" w:rsidRPr="00A9761D" w:rsidRDefault="00EA07AE" w:rsidP="00EA07AE">
      <w:pPr>
        <w:spacing w:line="259" w:lineRule="auto"/>
        <w:ind w:left="3969" w:firstLine="708"/>
        <w:jc w:val="center"/>
        <w:rPr>
          <w:rFonts w:ascii="Garamond" w:eastAsia="Calibri" w:hAnsi="Garamond" w:cs="Arial"/>
          <w:b/>
          <w:sz w:val="18"/>
          <w:szCs w:val="18"/>
        </w:rPr>
      </w:pPr>
      <w:r>
        <w:rPr>
          <w:rFonts w:ascii="Garamond" w:eastAsia="Calibri" w:hAnsi="Garamond" w:cs="Arial"/>
          <w:b/>
          <w:sz w:val="18"/>
          <w:szCs w:val="18"/>
        </w:rPr>
        <w:t xml:space="preserve">                  </w:t>
      </w:r>
      <w:r w:rsidR="00614CC9" w:rsidRPr="00A9761D">
        <w:rPr>
          <w:rFonts w:ascii="Garamond" w:eastAsia="Calibri" w:hAnsi="Garamond" w:cs="Arial"/>
          <w:b/>
          <w:sz w:val="18"/>
          <w:szCs w:val="18"/>
        </w:rPr>
        <w:t>Nr sprawy:</w:t>
      </w:r>
      <w:r w:rsidR="00614CC9" w:rsidRPr="00A9761D">
        <w:rPr>
          <w:rFonts w:ascii="Garamond" w:hAnsi="Garamond" w:cs="Arial"/>
          <w:b/>
          <w:bCs/>
          <w:sz w:val="18"/>
          <w:szCs w:val="18"/>
        </w:rPr>
        <w:t xml:space="preserve"> </w:t>
      </w:r>
      <w:r w:rsidR="00B9631C">
        <w:rPr>
          <w:rFonts w:ascii="Garamond" w:hAnsi="Garamond" w:cs="Arial"/>
          <w:b/>
          <w:bCs/>
          <w:sz w:val="18"/>
          <w:szCs w:val="18"/>
        </w:rPr>
        <w:t>2-</w:t>
      </w:r>
      <w:r w:rsidR="004D3C27">
        <w:rPr>
          <w:rFonts w:ascii="Garamond" w:hAnsi="Garamond" w:cs="Arial"/>
          <w:b/>
          <w:bCs/>
          <w:sz w:val="18"/>
          <w:szCs w:val="18"/>
        </w:rPr>
        <w:t>DF</w:t>
      </w:r>
      <w:r w:rsidR="00B9631C">
        <w:rPr>
          <w:rFonts w:ascii="Garamond" w:hAnsi="Garamond" w:cs="Arial"/>
          <w:b/>
          <w:bCs/>
          <w:sz w:val="18"/>
          <w:szCs w:val="18"/>
        </w:rPr>
        <w:t>/</w:t>
      </w:r>
      <w:r w:rsidR="00614CC9" w:rsidRPr="00A9761D">
        <w:rPr>
          <w:rFonts w:ascii="Garamond" w:hAnsi="Garamond" w:cs="Arial"/>
          <w:b/>
          <w:bCs/>
          <w:sz w:val="18"/>
          <w:szCs w:val="18"/>
        </w:rPr>
        <w:t>202</w:t>
      </w:r>
      <w:r w:rsidR="00B9631C">
        <w:rPr>
          <w:rFonts w:ascii="Garamond" w:hAnsi="Garamond" w:cs="Arial"/>
          <w:b/>
          <w:bCs/>
          <w:sz w:val="18"/>
          <w:szCs w:val="18"/>
        </w:rPr>
        <w:t>5</w:t>
      </w:r>
      <w:bookmarkStart w:id="0" w:name="_GoBack"/>
      <w:bookmarkEnd w:id="0"/>
      <w:r w:rsidR="00614CC9" w:rsidRPr="00A9761D">
        <w:rPr>
          <w:rFonts w:ascii="Garamond" w:eastAsia="Calibri" w:hAnsi="Garamond" w:cs="Arial"/>
          <w:b/>
          <w:sz w:val="18"/>
          <w:szCs w:val="18"/>
        </w:rPr>
        <w:t xml:space="preserve"> </w:t>
      </w:r>
      <w:r w:rsidR="00614CC9" w:rsidRPr="00A9761D">
        <w:rPr>
          <w:rFonts w:ascii="Garamond" w:hAnsi="Garamond" w:cs="Arial"/>
          <w:b/>
          <w:bCs/>
          <w:sz w:val="18"/>
          <w:szCs w:val="18"/>
        </w:rPr>
        <w:t xml:space="preserve"> </w:t>
      </w:r>
    </w:p>
    <w:p w14:paraId="2932DBD3" w14:textId="77777777" w:rsidR="00614CC9" w:rsidRPr="00804987" w:rsidRDefault="00614CC9" w:rsidP="00804987">
      <w:pPr>
        <w:ind w:left="6372" w:firstLine="708"/>
        <w:jc w:val="both"/>
        <w:rPr>
          <w:rFonts w:ascii="Garamond" w:hAnsi="Garamond" w:cstheme="majorBidi"/>
          <w:b/>
          <w:bCs/>
          <w:sz w:val="18"/>
          <w:szCs w:val="18"/>
        </w:rPr>
      </w:pPr>
    </w:p>
    <w:p w14:paraId="17611479" w14:textId="77777777" w:rsidR="00804987" w:rsidRPr="002C3F3A" w:rsidRDefault="00804987" w:rsidP="00804987">
      <w:pPr>
        <w:jc w:val="both"/>
        <w:rPr>
          <w:rFonts w:ascii="Garamond" w:hAnsi="Garamond" w:cstheme="majorBidi"/>
          <w:sz w:val="18"/>
          <w:szCs w:val="18"/>
        </w:rPr>
      </w:pPr>
      <w:r w:rsidRPr="002C3F3A">
        <w:rPr>
          <w:rFonts w:ascii="Garamond" w:hAnsi="Garamond" w:cstheme="majorBidi"/>
          <w:sz w:val="18"/>
          <w:szCs w:val="18"/>
        </w:rPr>
        <w:t>........................................................</w:t>
      </w:r>
    </w:p>
    <w:p w14:paraId="025B12C5" w14:textId="77777777" w:rsidR="00804987" w:rsidRPr="002C3F3A" w:rsidRDefault="00804987" w:rsidP="00804987">
      <w:pPr>
        <w:pStyle w:val="Tekstpodstawowy3"/>
        <w:rPr>
          <w:rFonts w:ascii="Garamond" w:hAnsi="Garamond" w:cstheme="majorBidi"/>
          <w:sz w:val="18"/>
          <w:szCs w:val="18"/>
        </w:rPr>
      </w:pPr>
      <w:r w:rsidRPr="002C3F3A">
        <w:rPr>
          <w:rFonts w:ascii="Garamond" w:hAnsi="Garamond" w:cstheme="majorBidi"/>
          <w:sz w:val="18"/>
          <w:szCs w:val="18"/>
        </w:rPr>
        <w:t>........................................................</w:t>
      </w:r>
    </w:p>
    <w:p w14:paraId="7AEBB481" w14:textId="77777777" w:rsidR="00804987" w:rsidRPr="002C3F3A" w:rsidRDefault="00804987" w:rsidP="00804987">
      <w:pPr>
        <w:pStyle w:val="Tekstpodstawowy3"/>
        <w:rPr>
          <w:rFonts w:ascii="Garamond" w:hAnsi="Garamond" w:cstheme="majorBidi"/>
          <w:sz w:val="18"/>
          <w:szCs w:val="18"/>
        </w:rPr>
      </w:pPr>
      <w:r w:rsidRPr="002C3F3A">
        <w:rPr>
          <w:rFonts w:ascii="Garamond" w:hAnsi="Garamond" w:cstheme="majorBidi"/>
          <w:sz w:val="18"/>
          <w:szCs w:val="18"/>
        </w:rPr>
        <w:t>........................................................</w:t>
      </w:r>
    </w:p>
    <w:p w14:paraId="3F78A7C3" w14:textId="77777777" w:rsidR="00804987" w:rsidRPr="002C3F3A" w:rsidRDefault="00804987" w:rsidP="00804987">
      <w:pPr>
        <w:ind w:right="6218"/>
        <w:jc w:val="center"/>
        <w:rPr>
          <w:rFonts w:ascii="Garamond" w:hAnsi="Garamond" w:cstheme="majorBidi"/>
          <w:sz w:val="18"/>
          <w:szCs w:val="18"/>
        </w:rPr>
      </w:pPr>
      <w:r w:rsidRPr="002C3F3A">
        <w:rPr>
          <w:rFonts w:ascii="Garamond" w:hAnsi="Garamond" w:cstheme="majorBidi"/>
          <w:i/>
          <w:iCs/>
          <w:sz w:val="18"/>
          <w:szCs w:val="18"/>
        </w:rPr>
        <w:t>Nazwa i adres Wykonawcy</w:t>
      </w:r>
    </w:p>
    <w:p w14:paraId="12C8A7CE" w14:textId="77777777" w:rsidR="00804987" w:rsidRPr="002C3F3A" w:rsidRDefault="00804987" w:rsidP="00804987">
      <w:pPr>
        <w:jc w:val="right"/>
        <w:rPr>
          <w:rFonts w:ascii="Garamond" w:hAnsi="Garamond" w:cstheme="majorBidi"/>
          <w:sz w:val="18"/>
          <w:szCs w:val="18"/>
        </w:rPr>
      </w:pPr>
    </w:p>
    <w:p w14:paraId="36DA33A6" w14:textId="77777777" w:rsidR="00804987" w:rsidRPr="002C3F3A" w:rsidRDefault="00804987" w:rsidP="00804987">
      <w:pPr>
        <w:jc w:val="right"/>
        <w:rPr>
          <w:rFonts w:ascii="Garamond" w:hAnsi="Garamond" w:cstheme="majorBidi"/>
          <w:sz w:val="18"/>
          <w:szCs w:val="18"/>
        </w:rPr>
      </w:pPr>
      <w:r w:rsidRPr="002C3F3A">
        <w:rPr>
          <w:rFonts w:ascii="Garamond" w:hAnsi="Garamond" w:cstheme="majorBidi"/>
          <w:sz w:val="18"/>
          <w:szCs w:val="18"/>
        </w:rPr>
        <w:t>....................................................</w:t>
      </w:r>
    </w:p>
    <w:p w14:paraId="6BFC286A" w14:textId="77777777" w:rsidR="00804987" w:rsidRPr="002C3F3A" w:rsidRDefault="00804987" w:rsidP="00804987">
      <w:pPr>
        <w:ind w:left="6480"/>
        <w:jc w:val="center"/>
        <w:rPr>
          <w:rFonts w:ascii="Garamond" w:hAnsi="Garamond" w:cstheme="majorBidi"/>
          <w:i/>
          <w:iCs/>
          <w:sz w:val="18"/>
          <w:szCs w:val="18"/>
        </w:rPr>
      </w:pPr>
      <w:r w:rsidRPr="002C3F3A">
        <w:rPr>
          <w:rFonts w:ascii="Garamond" w:hAnsi="Garamond" w:cstheme="majorBidi"/>
          <w:i/>
          <w:iCs/>
          <w:sz w:val="18"/>
          <w:szCs w:val="18"/>
        </w:rPr>
        <w:t>Miejscowość, data</w:t>
      </w:r>
    </w:p>
    <w:p w14:paraId="43A764CA" w14:textId="77777777" w:rsidR="00804987" w:rsidRPr="002C3F3A" w:rsidRDefault="00804987" w:rsidP="00804987">
      <w:pPr>
        <w:ind w:left="7371" w:firstLine="9"/>
        <w:jc w:val="center"/>
        <w:rPr>
          <w:rFonts w:ascii="Garamond" w:hAnsi="Garamond" w:cstheme="majorBidi"/>
          <w:i/>
          <w:iCs/>
          <w:sz w:val="18"/>
          <w:szCs w:val="18"/>
        </w:rPr>
      </w:pPr>
    </w:p>
    <w:p w14:paraId="07D28402" w14:textId="77777777" w:rsidR="00804987" w:rsidRPr="002C3F3A" w:rsidRDefault="00804987" w:rsidP="00804987">
      <w:pPr>
        <w:rPr>
          <w:rFonts w:ascii="Garamond" w:hAnsi="Garamond" w:cstheme="majorBidi"/>
          <w:sz w:val="18"/>
          <w:szCs w:val="18"/>
        </w:rPr>
      </w:pPr>
    </w:p>
    <w:p w14:paraId="321F0669" w14:textId="77777777" w:rsidR="00804987" w:rsidRPr="002C3F3A" w:rsidRDefault="00804987" w:rsidP="00804987">
      <w:pPr>
        <w:ind w:firstLine="708"/>
        <w:jc w:val="center"/>
        <w:rPr>
          <w:rFonts w:ascii="Garamond" w:hAnsi="Garamond" w:cstheme="majorBidi"/>
          <w:b/>
          <w:bCs/>
          <w:sz w:val="18"/>
          <w:szCs w:val="18"/>
        </w:rPr>
      </w:pPr>
    </w:p>
    <w:p w14:paraId="6B45C122" w14:textId="77777777" w:rsidR="00804987" w:rsidRPr="002C3F3A" w:rsidRDefault="00804987" w:rsidP="00804987">
      <w:pPr>
        <w:ind w:firstLine="708"/>
        <w:jc w:val="center"/>
        <w:rPr>
          <w:rFonts w:ascii="Garamond" w:hAnsi="Garamond" w:cstheme="majorBidi"/>
          <w:b/>
          <w:bCs/>
          <w:sz w:val="18"/>
          <w:szCs w:val="18"/>
        </w:rPr>
      </w:pPr>
    </w:p>
    <w:p w14:paraId="6E0F3121" w14:textId="77777777" w:rsidR="00804987" w:rsidRPr="00804987" w:rsidRDefault="00804987" w:rsidP="00804987">
      <w:pPr>
        <w:pStyle w:val="Tekstpodstawowy2"/>
        <w:autoSpaceDE w:val="0"/>
        <w:autoSpaceDN w:val="0"/>
        <w:jc w:val="center"/>
        <w:rPr>
          <w:rFonts w:ascii="Garamond" w:hAnsi="Garamond" w:cstheme="majorBidi"/>
          <w:b/>
          <w:color w:val="31849B" w:themeColor="accent5" w:themeShade="BF"/>
          <w:sz w:val="20"/>
          <w:szCs w:val="20"/>
        </w:rPr>
      </w:pPr>
      <w:r w:rsidRPr="00804987">
        <w:rPr>
          <w:rFonts w:ascii="Garamond" w:hAnsi="Garamond" w:cstheme="majorBidi"/>
          <w:b/>
          <w:color w:val="31849B" w:themeColor="accent5" w:themeShade="BF"/>
          <w:sz w:val="20"/>
          <w:szCs w:val="20"/>
        </w:rPr>
        <w:t>WYKAZ USŁUG</w:t>
      </w:r>
    </w:p>
    <w:p w14:paraId="57DCC1E3" w14:textId="77777777" w:rsidR="00804987" w:rsidRPr="002C3F3A" w:rsidRDefault="00804987" w:rsidP="00804987">
      <w:pPr>
        <w:pStyle w:val="Tekstpodstawowy2"/>
        <w:autoSpaceDE w:val="0"/>
        <w:autoSpaceDN w:val="0"/>
        <w:jc w:val="center"/>
        <w:rPr>
          <w:rFonts w:ascii="Garamond" w:hAnsi="Garamond" w:cstheme="majorBidi"/>
          <w:i/>
          <w:iCs/>
          <w:sz w:val="18"/>
          <w:szCs w:val="18"/>
        </w:rPr>
      </w:pPr>
      <w:r w:rsidRPr="002C3F3A">
        <w:rPr>
          <w:rFonts w:ascii="Garamond" w:hAnsi="Garamond" w:cstheme="majorBidi"/>
          <w:i/>
          <w:iCs/>
          <w:sz w:val="18"/>
          <w:szCs w:val="18"/>
        </w:rPr>
        <w:t>wykonanych w okresie ostatnich 3 lat przed upływem terminu składania ofert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1967"/>
        <w:gridCol w:w="1968"/>
        <w:gridCol w:w="2168"/>
        <w:gridCol w:w="2827"/>
      </w:tblGrid>
      <w:tr w:rsidR="00804987" w:rsidRPr="002C3F3A" w14:paraId="105957E4" w14:textId="77777777" w:rsidTr="001C091D">
        <w:trPr>
          <w:jc w:val="center"/>
        </w:trPr>
        <w:tc>
          <w:tcPr>
            <w:tcW w:w="628" w:type="dxa"/>
            <w:vAlign w:val="center"/>
          </w:tcPr>
          <w:p w14:paraId="4B0707E4" w14:textId="77777777" w:rsidR="00804987" w:rsidRPr="002C3F3A" w:rsidRDefault="00804987" w:rsidP="001C091D">
            <w:pPr>
              <w:pStyle w:val="Tekstpodstawowy2"/>
              <w:autoSpaceDE w:val="0"/>
              <w:autoSpaceDN w:val="0"/>
              <w:jc w:val="center"/>
              <w:rPr>
                <w:rFonts w:ascii="Garamond" w:hAnsi="Garamond" w:cstheme="majorBidi"/>
                <w:b/>
                <w:bCs/>
                <w:sz w:val="18"/>
                <w:szCs w:val="18"/>
              </w:rPr>
            </w:pPr>
            <w:r w:rsidRPr="002C3F3A">
              <w:rPr>
                <w:rFonts w:ascii="Garamond" w:hAnsi="Garamond" w:cstheme="majorBid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967" w:type="dxa"/>
            <w:vAlign w:val="center"/>
          </w:tcPr>
          <w:p w14:paraId="67C69B47" w14:textId="77777777" w:rsidR="00804987" w:rsidRPr="002C3F3A" w:rsidRDefault="00804987" w:rsidP="001C091D">
            <w:pPr>
              <w:pStyle w:val="Tekstpodstawowy2"/>
              <w:autoSpaceDE w:val="0"/>
              <w:autoSpaceDN w:val="0"/>
              <w:jc w:val="center"/>
              <w:rPr>
                <w:rFonts w:ascii="Garamond" w:hAnsi="Garamond" w:cstheme="majorBidi"/>
                <w:b/>
                <w:bCs/>
                <w:sz w:val="18"/>
                <w:szCs w:val="18"/>
              </w:rPr>
            </w:pPr>
            <w:r w:rsidRPr="002C3F3A">
              <w:rPr>
                <w:rFonts w:ascii="Garamond" w:hAnsi="Garamond" w:cstheme="majorBidi"/>
                <w:b/>
                <w:bCs/>
                <w:sz w:val="18"/>
                <w:szCs w:val="18"/>
              </w:rPr>
              <w:t>Rodzaj wykonanych usług (przedmiot)</w:t>
            </w:r>
          </w:p>
        </w:tc>
        <w:tc>
          <w:tcPr>
            <w:tcW w:w="1968" w:type="dxa"/>
            <w:vAlign w:val="center"/>
          </w:tcPr>
          <w:p w14:paraId="493FF0BF" w14:textId="77777777" w:rsidR="00804987" w:rsidRPr="002C3F3A" w:rsidRDefault="00804987" w:rsidP="001C091D">
            <w:pPr>
              <w:pStyle w:val="Tekstpodstawowy2"/>
              <w:autoSpaceDE w:val="0"/>
              <w:autoSpaceDN w:val="0"/>
              <w:jc w:val="center"/>
              <w:rPr>
                <w:rFonts w:ascii="Garamond" w:hAnsi="Garamond" w:cstheme="majorBidi"/>
                <w:b/>
                <w:bCs/>
                <w:sz w:val="18"/>
                <w:szCs w:val="18"/>
              </w:rPr>
            </w:pPr>
            <w:r w:rsidRPr="002C3F3A">
              <w:rPr>
                <w:rFonts w:ascii="Garamond" w:hAnsi="Garamond" w:cstheme="majorBidi"/>
                <w:b/>
                <w:bCs/>
                <w:sz w:val="18"/>
                <w:szCs w:val="18"/>
              </w:rPr>
              <w:t>Wartość wykonanych usług</w:t>
            </w:r>
          </w:p>
        </w:tc>
        <w:tc>
          <w:tcPr>
            <w:tcW w:w="2168" w:type="dxa"/>
            <w:vAlign w:val="center"/>
          </w:tcPr>
          <w:p w14:paraId="3503B630" w14:textId="77777777" w:rsidR="00804987" w:rsidRPr="002C3F3A" w:rsidRDefault="00804987" w:rsidP="001C091D">
            <w:pPr>
              <w:pStyle w:val="Tekstpodstawowy2"/>
              <w:autoSpaceDE w:val="0"/>
              <w:autoSpaceDN w:val="0"/>
              <w:jc w:val="center"/>
              <w:rPr>
                <w:rFonts w:ascii="Garamond" w:hAnsi="Garamond" w:cstheme="majorBidi"/>
                <w:b/>
                <w:bCs/>
                <w:sz w:val="18"/>
                <w:szCs w:val="18"/>
              </w:rPr>
            </w:pPr>
            <w:r w:rsidRPr="002C3F3A">
              <w:rPr>
                <w:rFonts w:ascii="Garamond" w:hAnsi="Garamond" w:cstheme="majorBidi"/>
                <w:b/>
                <w:bCs/>
                <w:sz w:val="18"/>
                <w:szCs w:val="18"/>
              </w:rPr>
              <w:t>Termin wykonania</w:t>
            </w:r>
          </w:p>
          <w:p w14:paraId="6A71315E" w14:textId="77777777" w:rsidR="00804987" w:rsidRPr="002C3F3A" w:rsidRDefault="00804987" w:rsidP="001C091D">
            <w:pPr>
              <w:pStyle w:val="Tekstpodstawowy2"/>
              <w:autoSpaceDE w:val="0"/>
              <w:autoSpaceDN w:val="0"/>
              <w:jc w:val="center"/>
              <w:rPr>
                <w:rFonts w:ascii="Garamond" w:hAnsi="Garamond" w:cstheme="majorBidi"/>
                <w:b/>
                <w:bCs/>
                <w:sz w:val="18"/>
                <w:szCs w:val="18"/>
              </w:rPr>
            </w:pPr>
            <w:r w:rsidRPr="002C3F3A">
              <w:rPr>
                <w:rFonts w:ascii="Garamond" w:hAnsi="Garamond" w:cstheme="majorBidi"/>
                <w:b/>
                <w:bCs/>
                <w:sz w:val="18"/>
                <w:szCs w:val="18"/>
              </w:rPr>
              <w:t xml:space="preserve">od - do </w:t>
            </w:r>
          </w:p>
          <w:p w14:paraId="137FCC80" w14:textId="77777777" w:rsidR="00804987" w:rsidRPr="002C3F3A" w:rsidRDefault="00804987" w:rsidP="001C091D">
            <w:pPr>
              <w:pStyle w:val="Tekstpodstawowy2"/>
              <w:autoSpaceDE w:val="0"/>
              <w:autoSpaceDN w:val="0"/>
              <w:jc w:val="center"/>
              <w:rPr>
                <w:rFonts w:ascii="Garamond" w:hAnsi="Garamond" w:cstheme="majorBidi"/>
                <w:b/>
                <w:bCs/>
                <w:sz w:val="18"/>
                <w:szCs w:val="18"/>
              </w:rPr>
            </w:pPr>
            <w:r w:rsidRPr="002C3F3A">
              <w:rPr>
                <w:rFonts w:ascii="Garamond" w:hAnsi="Garamond" w:cstheme="majorBidi"/>
                <w:b/>
                <w:bCs/>
                <w:sz w:val="18"/>
                <w:szCs w:val="18"/>
              </w:rPr>
              <w:t>(dzień / miesiąc / rok)</w:t>
            </w:r>
          </w:p>
        </w:tc>
        <w:tc>
          <w:tcPr>
            <w:tcW w:w="2827" w:type="dxa"/>
            <w:vAlign w:val="center"/>
          </w:tcPr>
          <w:p w14:paraId="28D50CD0" w14:textId="77777777" w:rsidR="00804987" w:rsidRPr="002C3F3A" w:rsidRDefault="00804987" w:rsidP="001C091D">
            <w:pPr>
              <w:pStyle w:val="Tekstpodstawowy2"/>
              <w:autoSpaceDE w:val="0"/>
              <w:autoSpaceDN w:val="0"/>
              <w:jc w:val="center"/>
              <w:rPr>
                <w:rFonts w:ascii="Garamond" w:hAnsi="Garamond" w:cstheme="majorBidi"/>
                <w:b/>
                <w:bCs/>
                <w:sz w:val="18"/>
                <w:szCs w:val="18"/>
              </w:rPr>
            </w:pPr>
            <w:r w:rsidRPr="002C3F3A">
              <w:rPr>
                <w:rFonts w:ascii="Garamond" w:hAnsi="Garamond" w:cstheme="majorBidi"/>
                <w:b/>
                <w:bCs/>
                <w:sz w:val="18"/>
                <w:szCs w:val="18"/>
              </w:rPr>
              <w:t>Podmiot, na rzecz którego usługi zostały wykonane</w:t>
            </w:r>
          </w:p>
        </w:tc>
      </w:tr>
      <w:tr w:rsidR="00804987" w:rsidRPr="002C3F3A" w14:paraId="02E8E7B1" w14:textId="77777777" w:rsidTr="001C091D">
        <w:trPr>
          <w:jc w:val="center"/>
        </w:trPr>
        <w:tc>
          <w:tcPr>
            <w:tcW w:w="628" w:type="dxa"/>
          </w:tcPr>
          <w:p w14:paraId="4E8D6E83" w14:textId="77777777" w:rsidR="00804987" w:rsidRPr="002C3F3A" w:rsidRDefault="00804987" w:rsidP="001C091D">
            <w:pPr>
              <w:pStyle w:val="Tekstpodstawowy2"/>
              <w:autoSpaceDE w:val="0"/>
              <w:autoSpaceDN w:val="0"/>
              <w:rPr>
                <w:rFonts w:ascii="Garamond" w:hAnsi="Garamond" w:cstheme="majorBidi"/>
                <w:sz w:val="18"/>
                <w:szCs w:val="18"/>
              </w:rPr>
            </w:pPr>
          </w:p>
        </w:tc>
        <w:tc>
          <w:tcPr>
            <w:tcW w:w="1967" w:type="dxa"/>
          </w:tcPr>
          <w:p w14:paraId="22D589A2" w14:textId="77777777" w:rsidR="00804987" w:rsidRPr="002C3F3A" w:rsidRDefault="00804987" w:rsidP="001C091D">
            <w:pPr>
              <w:pStyle w:val="Tekstpodstawowy2"/>
              <w:autoSpaceDE w:val="0"/>
              <w:autoSpaceDN w:val="0"/>
              <w:rPr>
                <w:rFonts w:ascii="Garamond" w:hAnsi="Garamond" w:cstheme="majorBidi"/>
                <w:sz w:val="18"/>
                <w:szCs w:val="18"/>
              </w:rPr>
            </w:pPr>
          </w:p>
        </w:tc>
        <w:tc>
          <w:tcPr>
            <w:tcW w:w="1968" w:type="dxa"/>
          </w:tcPr>
          <w:p w14:paraId="750DD0DC" w14:textId="77777777" w:rsidR="00804987" w:rsidRPr="002C3F3A" w:rsidRDefault="00804987" w:rsidP="001C091D">
            <w:pPr>
              <w:pStyle w:val="Tekstpodstawowy2"/>
              <w:autoSpaceDE w:val="0"/>
              <w:autoSpaceDN w:val="0"/>
              <w:rPr>
                <w:rFonts w:ascii="Garamond" w:hAnsi="Garamond" w:cstheme="majorBid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2E126CED" w14:textId="77777777" w:rsidR="00804987" w:rsidRPr="002C3F3A" w:rsidRDefault="00804987" w:rsidP="001C091D">
            <w:pPr>
              <w:pStyle w:val="Tekstpodstawowy2"/>
              <w:autoSpaceDE w:val="0"/>
              <w:autoSpaceDN w:val="0"/>
              <w:rPr>
                <w:rFonts w:ascii="Garamond" w:hAnsi="Garamond" w:cstheme="majorBidi"/>
                <w:sz w:val="18"/>
                <w:szCs w:val="18"/>
              </w:rPr>
            </w:pPr>
          </w:p>
        </w:tc>
        <w:tc>
          <w:tcPr>
            <w:tcW w:w="2827" w:type="dxa"/>
          </w:tcPr>
          <w:p w14:paraId="13E9943F" w14:textId="77777777" w:rsidR="00804987" w:rsidRPr="002C3F3A" w:rsidRDefault="00804987" w:rsidP="001C091D">
            <w:pPr>
              <w:pStyle w:val="Tekstpodstawowy2"/>
              <w:autoSpaceDE w:val="0"/>
              <w:autoSpaceDN w:val="0"/>
              <w:rPr>
                <w:rFonts w:ascii="Garamond" w:hAnsi="Garamond" w:cstheme="majorBidi"/>
                <w:sz w:val="18"/>
                <w:szCs w:val="18"/>
              </w:rPr>
            </w:pPr>
          </w:p>
        </w:tc>
      </w:tr>
      <w:tr w:rsidR="00804987" w:rsidRPr="002C3F3A" w14:paraId="2677B630" w14:textId="77777777" w:rsidTr="001C091D">
        <w:trPr>
          <w:jc w:val="center"/>
        </w:trPr>
        <w:tc>
          <w:tcPr>
            <w:tcW w:w="628" w:type="dxa"/>
          </w:tcPr>
          <w:p w14:paraId="3C0D2A9F" w14:textId="77777777" w:rsidR="00804987" w:rsidRPr="002C3F3A" w:rsidRDefault="00804987" w:rsidP="001C091D">
            <w:pPr>
              <w:pStyle w:val="Tekstpodstawowy2"/>
              <w:autoSpaceDE w:val="0"/>
              <w:autoSpaceDN w:val="0"/>
              <w:rPr>
                <w:rFonts w:ascii="Garamond" w:hAnsi="Garamond" w:cstheme="majorBidi"/>
                <w:sz w:val="18"/>
                <w:szCs w:val="18"/>
              </w:rPr>
            </w:pPr>
          </w:p>
        </w:tc>
        <w:tc>
          <w:tcPr>
            <w:tcW w:w="1967" w:type="dxa"/>
          </w:tcPr>
          <w:p w14:paraId="6028EDE1" w14:textId="77777777" w:rsidR="00804987" w:rsidRPr="002C3F3A" w:rsidRDefault="00804987" w:rsidP="001C091D">
            <w:pPr>
              <w:pStyle w:val="Tekstpodstawowy2"/>
              <w:autoSpaceDE w:val="0"/>
              <w:autoSpaceDN w:val="0"/>
              <w:rPr>
                <w:rFonts w:ascii="Garamond" w:hAnsi="Garamond" w:cstheme="majorBidi"/>
                <w:sz w:val="18"/>
                <w:szCs w:val="18"/>
              </w:rPr>
            </w:pPr>
          </w:p>
        </w:tc>
        <w:tc>
          <w:tcPr>
            <w:tcW w:w="1968" w:type="dxa"/>
          </w:tcPr>
          <w:p w14:paraId="1D3AB299" w14:textId="77777777" w:rsidR="00804987" w:rsidRPr="002C3F3A" w:rsidRDefault="00804987" w:rsidP="001C091D">
            <w:pPr>
              <w:pStyle w:val="Tekstpodstawowy2"/>
              <w:autoSpaceDE w:val="0"/>
              <w:autoSpaceDN w:val="0"/>
              <w:rPr>
                <w:rFonts w:ascii="Garamond" w:hAnsi="Garamond" w:cstheme="majorBid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6FE25399" w14:textId="77777777" w:rsidR="00804987" w:rsidRPr="002C3F3A" w:rsidRDefault="00804987" w:rsidP="001C091D">
            <w:pPr>
              <w:pStyle w:val="Tekstpodstawowy2"/>
              <w:autoSpaceDE w:val="0"/>
              <w:autoSpaceDN w:val="0"/>
              <w:rPr>
                <w:rFonts w:ascii="Garamond" w:hAnsi="Garamond" w:cstheme="majorBidi"/>
                <w:sz w:val="18"/>
                <w:szCs w:val="18"/>
              </w:rPr>
            </w:pPr>
          </w:p>
        </w:tc>
        <w:tc>
          <w:tcPr>
            <w:tcW w:w="2827" w:type="dxa"/>
          </w:tcPr>
          <w:p w14:paraId="58AE0160" w14:textId="77777777" w:rsidR="00804987" w:rsidRPr="002C3F3A" w:rsidRDefault="00804987" w:rsidP="001C091D">
            <w:pPr>
              <w:pStyle w:val="Tekstpodstawowy2"/>
              <w:autoSpaceDE w:val="0"/>
              <w:autoSpaceDN w:val="0"/>
              <w:rPr>
                <w:rFonts w:ascii="Garamond" w:hAnsi="Garamond" w:cstheme="majorBidi"/>
                <w:sz w:val="18"/>
                <w:szCs w:val="18"/>
              </w:rPr>
            </w:pPr>
          </w:p>
        </w:tc>
      </w:tr>
      <w:tr w:rsidR="00804987" w:rsidRPr="002C3F3A" w14:paraId="7D45F5CF" w14:textId="77777777" w:rsidTr="001C091D">
        <w:trPr>
          <w:jc w:val="center"/>
        </w:trPr>
        <w:tc>
          <w:tcPr>
            <w:tcW w:w="628" w:type="dxa"/>
          </w:tcPr>
          <w:p w14:paraId="59952202" w14:textId="77777777" w:rsidR="00804987" w:rsidRPr="002C3F3A" w:rsidRDefault="00804987" w:rsidP="001C091D">
            <w:pPr>
              <w:pStyle w:val="Tekstpodstawowy2"/>
              <w:autoSpaceDE w:val="0"/>
              <w:autoSpaceDN w:val="0"/>
              <w:rPr>
                <w:rFonts w:ascii="Garamond" w:hAnsi="Garamond" w:cstheme="majorBidi"/>
                <w:sz w:val="18"/>
                <w:szCs w:val="18"/>
              </w:rPr>
            </w:pPr>
          </w:p>
        </w:tc>
        <w:tc>
          <w:tcPr>
            <w:tcW w:w="1967" w:type="dxa"/>
          </w:tcPr>
          <w:p w14:paraId="49468702" w14:textId="77777777" w:rsidR="00804987" w:rsidRPr="002C3F3A" w:rsidRDefault="00804987" w:rsidP="001C091D">
            <w:pPr>
              <w:pStyle w:val="Tekstpodstawowy2"/>
              <w:autoSpaceDE w:val="0"/>
              <w:autoSpaceDN w:val="0"/>
              <w:rPr>
                <w:rFonts w:ascii="Garamond" w:hAnsi="Garamond" w:cstheme="majorBidi"/>
                <w:sz w:val="18"/>
                <w:szCs w:val="18"/>
              </w:rPr>
            </w:pPr>
          </w:p>
        </w:tc>
        <w:tc>
          <w:tcPr>
            <w:tcW w:w="1968" w:type="dxa"/>
          </w:tcPr>
          <w:p w14:paraId="31B6413A" w14:textId="77777777" w:rsidR="00804987" w:rsidRPr="002C3F3A" w:rsidRDefault="00804987" w:rsidP="001C091D">
            <w:pPr>
              <w:pStyle w:val="Tekstpodstawowy2"/>
              <w:autoSpaceDE w:val="0"/>
              <w:autoSpaceDN w:val="0"/>
              <w:rPr>
                <w:rFonts w:ascii="Garamond" w:hAnsi="Garamond" w:cstheme="majorBid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37F11E52" w14:textId="77777777" w:rsidR="00804987" w:rsidRPr="002C3F3A" w:rsidRDefault="00804987" w:rsidP="001C091D">
            <w:pPr>
              <w:pStyle w:val="Tekstpodstawowy2"/>
              <w:autoSpaceDE w:val="0"/>
              <w:autoSpaceDN w:val="0"/>
              <w:rPr>
                <w:rFonts w:ascii="Garamond" w:hAnsi="Garamond" w:cstheme="majorBidi"/>
                <w:sz w:val="18"/>
                <w:szCs w:val="18"/>
              </w:rPr>
            </w:pPr>
          </w:p>
        </w:tc>
        <w:tc>
          <w:tcPr>
            <w:tcW w:w="2827" w:type="dxa"/>
          </w:tcPr>
          <w:p w14:paraId="3824F7DF" w14:textId="77777777" w:rsidR="00804987" w:rsidRPr="002C3F3A" w:rsidRDefault="00804987" w:rsidP="001C091D">
            <w:pPr>
              <w:pStyle w:val="Tekstpodstawowy2"/>
              <w:autoSpaceDE w:val="0"/>
              <w:autoSpaceDN w:val="0"/>
              <w:rPr>
                <w:rFonts w:ascii="Garamond" w:hAnsi="Garamond" w:cstheme="majorBidi"/>
                <w:sz w:val="18"/>
                <w:szCs w:val="18"/>
              </w:rPr>
            </w:pPr>
          </w:p>
        </w:tc>
      </w:tr>
      <w:tr w:rsidR="00804987" w:rsidRPr="002C3F3A" w14:paraId="023BE01F" w14:textId="77777777" w:rsidTr="001C091D">
        <w:trPr>
          <w:jc w:val="center"/>
        </w:trPr>
        <w:tc>
          <w:tcPr>
            <w:tcW w:w="628" w:type="dxa"/>
          </w:tcPr>
          <w:p w14:paraId="7FF3F131" w14:textId="77777777" w:rsidR="00804987" w:rsidRPr="002C3F3A" w:rsidRDefault="00804987" w:rsidP="001C091D">
            <w:pPr>
              <w:pStyle w:val="Tekstpodstawowy2"/>
              <w:autoSpaceDE w:val="0"/>
              <w:autoSpaceDN w:val="0"/>
              <w:rPr>
                <w:rFonts w:ascii="Garamond" w:hAnsi="Garamond" w:cstheme="majorBidi"/>
                <w:sz w:val="18"/>
                <w:szCs w:val="18"/>
              </w:rPr>
            </w:pPr>
          </w:p>
        </w:tc>
        <w:tc>
          <w:tcPr>
            <w:tcW w:w="1967" w:type="dxa"/>
          </w:tcPr>
          <w:p w14:paraId="4C78F3B0" w14:textId="77777777" w:rsidR="00804987" w:rsidRPr="002C3F3A" w:rsidRDefault="00804987" w:rsidP="001C091D">
            <w:pPr>
              <w:pStyle w:val="Tekstpodstawowy2"/>
              <w:autoSpaceDE w:val="0"/>
              <w:autoSpaceDN w:val="0"/>
              <w:rPr>
                <w:rFonts w:ascii="Garamond" w:hAnsi="Garamond" w:cstheme="majorBidi"/>
                <w:sz w:val="18"/>
                <w:szCs w:val="18"/>
              </w:rPr>
            </w:pPr>
          </w:p>
        </w:tc>
        <w:tc>
          <w:tcPr>
            <w:tcW w:w="1968" w:type="dxa"/>
          </w:tcPr>
          <w:p w14:paraId="57298FC3" w14:textId="77777777" w:rsidR="00804987" w:rsidRPr="002C3F3A" w:rsidRDefault="00804987" w:rsidP="001C091D">
            <w:pPr>
              <w:pStyle w:val="Tekstpodstawowy2"/>
              <w:autoSpaceDE w:val="0"/>
              <w:autoSpaceDN w:val="0"/>
              <w:rPr>
                <w:rFonts w:ascii="Garamond" w:hAnsi="Garamond" w:cstheme="majorBid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707D0A19" w14:textId="77777777" w:rsidR="00804987" w:rsidRPr="002C3F3A" w:rsidRDefault="00804987" w:rsidP="001C091D">
            <w:pPr>
              <w:pStyle w:val="Tekstpodstawowy2"/>
              <w:autoSpaceDE w:val="0"/>
              <w:autoSpaceDN w:val="0"/>
              <w:rPr>
                <w:rFonts w:ascii="Garamond" w:hAnsi="Garamond" w:cstheme="majorBidi"/>
                <w:sz w:val="18"/>
                <w:szCs w:val="18"/>
              </w:rPr>
            </w:pPr>
          </w:p>
        </w:tc>
        <w:tc>
          <w:tcPr>
            <w:tcW w:w="2827" w:type="dxa"/>
          </w:tcPr>
          <w:p w14:paraId="07F94E42" w14:textId="77777777" w:rsidR="00804987" w:rsidRPr="002C3F3A" w:rsidRDefault="00804987" w:rsidP="001C091D">
            <w:pPr>
              <w:pStyle w:val="Tekstpodstawowy2"/>
              <w:autoSpaceDE w:val="0"/>
              <w:autoSpaceDN w:val="0"/>
              <w:rPr>
                <w:rFonts w:ascii="Garamond" w:hAnsi="Garamond" w:cstheme="majorBidi"/>
                <w:sz w:val="18"/>
                <w:szCs w:val="18"/>
              </w:rPr>
            </w:pPr>
          </w:p>
        </w:tc>
      </w:tr>
      <w:tr w:rsidR="00804987" w:rsidRPr="002C3F3A" w14:paraId="41F60B54" w14:textId="77777777" w:rsidTr="001C091D">
        <w:trPr>
          <w:jc w:val="center"/>
        </w:trPr>
        <w:tc>
          <w:tcPr>
            <w:tcW w:w="628" w:type="dxa"/>
          </w:tcPr>
          <w:p w14:paraId="4E11A3D5" w14:textId="77777777" w:rsidR="00804987" w:rsidRPr="002C3F3A" w:rsidRDefault="00804987" w:rsidP="001C091D">
            <w:pPr>
              <w:pStyle w:val="Tekstpodstawowy2"/>
              <w:autoSpaceDE w:val="0"/>
              <w:autoSpaceDN w:val="0"/>
              <w:rPr>
                <w:rFonts w:ascii="Garamond" w:hAnsi="Garamond" w:cstheme="majorBidi"/>
                <w:sz w:val="18"/>
                <w:szCs w:val="18"/>
              </w:rPr>
            </w:pPr>
          </w:p>
        </w:tc>
        <w:tc>
          <w:tcPr>
            <w:tcW w:w="1967" w:type="dxa"/>
          </w:tcPr>
          <w:p w14:paraId="15C7006B" w14:textId="77777777" w:rsidR="00804987" w:rsidRPr="002C3F3A" w:rsidRDefault="00804987" w:rsidP="001C091D">
            <w:pPr>
              <w:pStyle w:val="Tekstpodstawowy2"/>
              <w:autoSpaceDE w:val="0"/>
              <w:autoSpaceDN w:val="0"/>
              <w:rPr>
                <w:rFonts w:ascii="Garamond" w:hAnsi="Garamond" w:cstheme="majorBidi"/>
                <w:sz w:val="18"/>
                <w:szCs w:val="18"/>
              </w:rPr>
            </w:pPr>
          </w:p>
        </w:tc>
        <w:tc>
          <w:tcPr>
            <w:tcW w:w="1968" w:type="dxa"/>
          </w:tcPr>
          <w:p w14:paraId="0E67D1C8" w14:textId="77777777" w:rsidR="00804987" w:rsidRPr="002C3F3A" w:rsidRDefault="00804987" w:rsidP="001C091D">
            <w:pPr>
              <w:pStyle w:val="Tekstpodstawowy2"/>
              <w:autoSpaceDE w:val="0"/>
              <w:autoSpaceDN w:val="0"/>
              <w:rPr>
                <w:rFonts w:ascii="Garamond" w:hAnsi="Garamond" w:cstheme="majorBid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3FE78F04" w14:textId="77777777" w:rsidR="00804987" w:rsidRPr="002C3F3A" w:rsidRDefault="00804987" w:rsidP="001C091D">
            <w:pPr>
              <w:pStyle w:val="Tekstpodstawowy2"/>
              <w:autoSpaceDE w:val="0"/>
              <w:autoSpaceDN w:val="0"/>
              <w:rPr>
                <w:rFonts w:ascii="Garamond" w:hAnsi="Garamond" w:cstheme="majorBidi"/>
                <w:sz w:val="18"/>
                <w:szCs w:val="18"/>
              </w:rPr>
            </w:pPr>
          </w:p>
        </w:tc>
        <w:tc>
          <w:tcPr>
            <w:tcW w:w="2827" w:type="dxa"/>
          </w:tcPr>
          <w:p w14:paraId="3166707C" w14:textId="77777777" w:rsidR="00804987" w:rsidRPr="002C3F3A" w:rsidRDefault="00804987" w:rsidP="001C091D">
            <w:pPr>
              <w:pStyle w:val="Tekstpodstawowy2"/>
              <w:autoSpaceDE w:val="0"/>
              <w:autoSpaceDN w:val="0"/>
              <w:rPr>
                <w:rFonts w:ascii="Garamond" w:hAnsi="Garamond" w:cstheme="majorBidi"/>
                <w:sz w:val="18"/>
                <w:szCs w:val="18"/>
              </w:rPr>
            </w:pPr>
          </w:p>
        </w:tc>
      </w:tr>
    </w:tbl>
    <w:p w14:paraId="171D7DE5" w14:textId="77777777" w:rsidR="00804987" w:rsidRPr="002C3F3A" w:rsidRDefault="00804987" w:rsidP="00804987">
      <w:pPr>
        <w:pStyle w:val="Zal-text"/>
        <w:spacing w:before="0" w:after="0" w:line="240" w:lineRule="auto"/>
        <w:rPr>
          <w:rFonts w:ascii="Garamond" w:hAnsi="Garamond" w:cstheme="majorBidi"/>
          <w:i/>
          <w:iCs/>
          <w:sz w:val="18"/>
          <w:szCs w:val="18"/>
        </w:rPr>
      </w:pPr>
    </w:p>
    <w:p w14:paraId="61736EA4" w14:textId="77777777" w:rsidR="00804987" w:rsidRPr="002C3F3A" w:rsidRDefault="00804987" w:rsidP="00804987">
      <w:pPr>
        <w:pStyle w:val="Zal-text"/>
        <w:spacing w:before="0" w:after="0" w:line="240" w:lineRule="auto"/>
        <w:ind w:left="0"/>
        <w:rPr>
          <w:rFonts w:ascii="Garamond" w:hAnsi="Garamond" w:cstheme="majorBidi"/>
          <w:b/>
          <w:bCs/>
          <w:sz w:val="18"/>
          <w:szCs w:val="18"/>
        </w:rPr>
      </w:pPr>
      <w:r w:rsidRPr="002C3F3A">
        <w:rPr>
          <w:rFonts w:ascii="Garamond" w:hAnsi="Garamond" w:cstheme="majorBidi"/>
          <w:b/>
          <w:bCs/>
          <w:sz w:val="18"/>
          <w:szCs w:val="18"/>
        </w:rPr>
        <w:t xml:space="preserve">Do wykazu należy załączyć dowody określające czy usługi te zostały wykonane </w:t>
      </w:r>
      <w:r w:rsidRPr="002C3F3A">
        <w:rPr>
          <w:rFonts w:ascii="Garamond" w:hAnsi="Garamond" w:cstheme="majorBidi"/>
          <w:b/>
          <w:bCs/>
          <w:sz w:val="18"/>
          <w:szCs w:val="18"/>
        </w:rPr>
        <w:br/>
        <w:t>lub są wykonywane należycie</w:t>
      </w:r>
    </w:p>
    <w:p w14:paraId="2468691D" w14:textId="77777777" w:rsidR="00804987" w:rsidRPr="002C3F3A" w:rsidRDefault="00804987" w:rsidP="00804987">
      <w:pPr>
        <w:pStyle w:val="Zal-text"/>
        <w:spacing w:before="0" w:after="0" w:line="240" w:lineRule="auto"/>
        <w:ind w:left="0"/>
        <w:rPr>
          <w:rFonts w:ascii="Garamond" w:hAnsi="Garamond" w:cstheme="majorBidi"/>
          <w:sz w:val="18"/>
          <w:szCs w:val="18"/>
        </w:rPr>
      </w:pPr>
    </w:p>
    <w:p w14:paraId="549547B7" w14:textId="77777777" w:rsidR="00804987" w:rsidRPr="002C3F3A" w:rsidRDefault="00804987" w:rsidP="00804987">
      <w:pPr>
        <w:pStyle w:val="Zal-text"/>
        <w:spacing w:before="0" w:after="0" w:line="240" w:lineRule="auto"/>
        <w:ind w:left="0"/>
        <w:rPr>
          <w:rFonts w:ascii="Garamond" w:hAnsi="Garamond" w:cstheme="majorBidi"/>
          <w:sz w:val="18"/>
          <w:szCs w:val="18"/>
        </w:rPr>
      </w:pPr>
    </w:p>
    <w:p w14:paraId="7DED0A93" w14:textId="77777777" w:rsidR="00804987" w:rsidRPr="002C3F3A" w:rsidRDefault="00804987" w:rsidP="00804987">
      <w:pPr>
        <w:pStyle w:val="Zal-text"/>
        <w:spacing w:before="0" w:after="0" w:line="240" w:lineRule="auto"/>
        <w:ind w:left="0"/>
        <w:rPr>
          <w:rFonts w:ascii="Garamond" w:hAnsi="Garamond" w:cstheme="majorBidi"/>
          <w:sz w:val="18"/>
          <w:szCs w:val="18"/>
        </w:rPr>
      </w:pPr>
    </w:p>
    <w:p w14:paraId="09BB941B" w14:textId="77777777" w:rsidR="00804987" w:rsidRPr="002C3F3A" w:rsidRDefault="00804987" w:rsidP="00804987">
      <w:pPr>
        <w:pStyle w:val="Zal-text"/>
        <w:spacing w:before="0" w:after="0" w:line="240" w:lineRule="auto"/>
        <w:ind w:left="0"/>
        <w:rPr>
          <w:rFonts w:ascii="Garamond" w:hAnsi="Garamond" w:cstheme="majorBidi"/>
          <w:sz w:val="18"/>
          <w:szCs w:val="18"/>
        </w:rPr>
      </w:pPr>
    </w:p>
    <w:p w14:paraId="7C2D7618" w14:textId="77777777" w:rsidR="00804987" w:rsidRPr="002C3F3A" w:rsidRDefault="00804987" w:rsidP="00804987">
      <w:pPr>
        <w:spacing w:line="276" w:lineRule="auto"/>
        <w:ind w:left="5665" w:hanging="1"/>
        <w:rPr>
          <w:rFonts w:ascii="Garamond" w:hAnsi="Garamond" w:cs="Calibri"/>
          <w:i/>
          <w:sz w:val="18"/>
          <w:szCs w:val="18"/>
          <w:lang w:eastAsia="en-US"/>
        </w:rPr>
      </w:pPr>
      <w:r w:rsidRPr="002C3F3A">
        <w:rPr>
          <w:rFonts w:ascii="Garamond" w:hAnsi="Garamond" w:cs="Calibri"/>
          <w:i/>
          <w:sz w:val="18"/>
          <w:szCs w:val="18"/>
          <w:lang w:eastAsia="en-US"/>
        </w:rPr>
        <w:t xml:space="preserve">kwalifikowany podpis elektroniczny </w:t>
      </w:r>
    </w:p>
    <w:p w14:paraId="77186FF3" w14:textId="77777777" w:rsidR="00804987" w:rsidRPr="002C3F3A" w:rsidRDefault="00804987" w:rsidP="00804987">
      <w:pPr>
        <w:spacing w:line="360" w:lineRule="auto"/>
        <w:ind w:left="5664"/>
        <w:rPr>
          <w:rFonts w:ascii="Garamond" w:hAnsi="Garamond" w:cs="Calibri"/>
          <w:i/>
          <w:sz w:val="18"/>
          <w:szCs w:val="18"/>
          <w:lang w:eastAsia="en-US"/>
        </w:rPr>
      </w:pPr>
      <w:r w:rsidRPr="002C3F3A">
        <w:rPr>
          <w:rFonts w:ascii="Garamond" w:hAnsi="Garamond" w:cs="Calibri"/>
          <w:i/>
          <w:sz w:val="18"/>
          <w:szCs w:val="18"/>
          <w:lang w:eastAsia="en-US"/>
        </w:rPr>
        <w:t>osoby uprawnionej do reprezentowania Wykonawcy</w:t>
      </w:r>
    </w:p>
    <w:p w14:paraId="6BAB0E49" w14:textId="77777777" w:rsidR="00804987" w:rsidRDefault="00804987">
      <w:pPr>
        <w:rPr>
          <w:rFonts w:ascii="Garamond" w:hAnsi="Garamond" w:cstheme="minorHAnsi"/>
          <w:b/>
          <w:bCs/>
          <w:color w:val="000000"/>
          <w:sz w:val="18"/>
          <w:szCs w:val="18"/>
        </w:rPr>
      </w:pPr>
    </w:p>
    <w:p w14:paraId="513F949D" w14:textId="3C454DB2" w:rsidR="00614CC9" w:rsidRDefault="00614CC9">
      <w:pPr>
        <w:rPr>
          <w:rFonts w:ascii="Garamond" w:hAnsi="Garamond" w:cstheme="majorBidi"/>
          <w:b/>
          <w:bCs/>
          <w:sz w:val="18"/>
          <w:szCs w:val="18"/>
        </w:rPr>
      </w:pPr>
    </w:p>
    <w:sectPr w:rsidR="00614CC9" w:rsidSect="00734823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60" w:footer="66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9D15B" w14:textId="77777777" w:rsidR="00282A04" w:rsidRDefault="00282A04">
      <w:r>
        <w:separator/>
      </w:r>
    </w:p>
  </w:endnote>
  <w:endnote w:type="continuationSeparator" w:id="0">
    <w:p w14:paraId="5245DF39" w14:textId="77777777" w:rsidR="00282A04" w:rsidRDefault="0028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, 宋体"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620380"/>
      <w:docPartObj>
        <w:docPartGallery w:val="Page Numbers (Bottom of Page)"/>
        <w:docPartUnique/>
      </w:docPartObj>
    </w:sdtPr>
    <w:sdtEndPr/>
    <w:sdtContent>
      <w:p w14:paraId="0A34E131" w14:textId="0B0032F4" w:rsidR="005220C9" w:rsidRDefault="00E6346D" w:rsidP="00B05D1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4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984284"/>
      <w:docPartObj>
        <w:docPartGallery w:val="Page Numbers (Bottom of Page)"/>
        <w:docPartUnique/>
      </w:docPartObj>
    </w:sdtPr>
    <w:sdtEndPr/>
    <w:sdtContent>
      <w:p w14:paraId="7BBD5706" w14:textId="77777777" w:rsidR="005220C9" w:rsidRDefault="005220C9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963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C06A3B" w14:textId="77777777" w:rsidR="005220C9" w:rsidRPr="00466DD5" w:rsidRDefault="005220C9" w:rsidP="00466D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10C9C" w14:textId="77777777" w:rsidR="00282A04" w:rsidRDefault="00282A04">
      <w:r>
        <w:separator/>
      </w:r>
    </w:p>
  </w:footnote>
  <w:footnote w:type="continuationSeparator" w:id="0">
    <w:p w14:paraId="5D286760" w14:textId="77777777" w:rsidR="00282A04" w:rsidRDefault="00282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90290" w14:textId="59106013" w:rsidR="005220C9" w:rsidRPr="00A24B4E" w:rsidRDefault="00794871" w:rsidP="00466DD5">
    <w:pPr>
      <w:ind w:left="1488" w:firstLine="636"/>
      <w:jc w:val="center"/>
      <w:rPr>
        <w:rFonts w:ascii="Palatino Linotype" w:hAnsi="Palatino Linotype"/>
        <w:b/>
        <w:i/>
        <w:color w:val="333333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93A57A4" wp14:editId="7FD2E7B7">
              <wp:simplePos x="0" y="0"/>
              <wp:positionH relativeFrom="column">
                <wp:posOffset>-457200</wp:posOffset>
              </wp:positionH>
              <wp:positionV relativeFrom="paragraph">
                <wp:posOffset>-128905</wp:posOffset>
              </wp:positionV>
              <wp:extent cx="1917065" cy="106299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065" cy="1062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06A161" w14:textId="77777777" w:rsidR="005220C9" w:rsidRDefault="005220C9" w:rsidP="00466DD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56CD74" wp14:editId="31148E2B">
                                <wp:extent cx="1733550" cy="971550"/>
                                <wp:effectExtent l="0" t="0" r="0" b="0"/>
                                <wp:docPr id="1" name="Obraz 1" descr="mal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9" descr="mal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3550" cy="971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93A57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6pt;margin-top:-10.15pt;width:150.95pt;height:83.7pt;z-index:-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" stroked="f">
              <v:textbox style="mso-fit-shape-to-text:t">
                <w:txbxContent>
                  <w:p w14:paraId="6006A161" w14:textId="77777777" w:rsidR="005220C9" w:rsidRDefault="005220C9" w:rsidP="00466DD5">
                    <w:r>
                      <w:rPr>
                        <w:noProof/>
                      </w:rPr>
                      <w:drawing>
                        <wp:inline distT="0" distB="0" distL="0" distR="0" wp14:anchorId="2456CD74" wp14:editId="31148E2B">
                          <wp:extent cx="1733550" cy="971550"/>
                          <wp:effectExtent l="0" t="0" r="0" b="0"/>
                          <wp:docPr id="1" name="Obraz 1" descr="mal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9" descr="mal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3550" cy="971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220C9" w:rsidRPr="00A24B4E">
      <w:rPr>
        <w:rFonts w:ascii="Palatino Linotype" w:hAnsi="Palatino Linotype"/>
        <w:b/>
        <w:i/>
        <w:color w:val="333333"/>
        <w:sz w:val="28"/>
        <w:szCs w:val="28"/>
      </w:rPr>
      <w:t xml:space="preserve">SZPITAL WOJEWÓDZKI </w:t>
    </w:r>
  </w:p>
  <w:p w14:paraId="40E440E1" w14:textId="77777777" w:rsidR="005220C9" w:rsidRPr="00A24B4E" w:rsidRDefault="005220C9" w:rsidP="00466DD5">
    <w:pPr>
      <w:ind w:left="1488" w:firstLine="636"/>
      <w:jc w:val="center"/>
      <w:rPr>
        <w:rFonts w:ascii="Palatino Linotype" w:hAnsi="Palatino Linotype"/>
        <w:b/>
        <w:i/>
        <w:color w:val="333333"/>
        <w:sz w:val="28"/>
        <w:szCs w:val="28"/>
      </w:rPr>
    </w:pPr>
    <w:r w:rsidRPr="00A24B4E">
      <w:rPr>
        <w:rFonts w:ascii="Palatino Linotype" w:hAnsi="Palatino Linotype"/>
        <w:b/>
        <w:i/>
        <w:color w:val="333333"/>
        <w:sz w:val="28"/>
        <w:szCs w:val="28"/>
      </w:rPr>
      <w:t xml:space="preserve">IM. DR. LUDWIKA RYDYGIERA </w:t>
    </w:r>
  </w:p>
  <w:p w14:paraId="0F99C72A" w14:textId="77777777" w:rsidR="005220C9" w:rsidRPr="00A24B4E" w:rsidRDefault="005220C9" w:rsidP="00466DD5">
    <w:pPr>
      <w:ind w:left="1488" w:firstLine="636"/>
      <w:jc w:val="center"/>
      <w:rPr>
        <w:rFonts w:ascii="Palatino Linotype" w:hAnsi="Palatino Linotype"/>
        <w:b/>
        <w:i/>
        <w:color w:val="333333"/>
        <w:sz w:val="28"/>
        <w:szCs w:val="28"/>
      </w:rPr>
    </w:pPr>
    <w:r w:rsidRPr="00A24B4E">
      <w:rPr>
        <w:rFonts w:ascii="Palatino Linotype" w:hAnsi="Palatino Linotype"/>
        <w:b/>
        <w:i/>
        <w:color w:val="333333"/>
        <w:sz w:val="28"/>
        <w:szCs w:val="28"/>
      </w:rPr>
      <w:t>W SUWAŁKACH</w:t>
    </w:r>
  </w:p>
  <w:p w14:paraId="197A5E6B" w14:textId="77777777" w:rsidR="005220C9" w:rsidRPr="008E0A9F" w:rsidRDefault="005220C9" w:rsidP="00466DD5">
    <w:pPr>
      <w:pStyle w:val="Nagwek"/>
      <w:rPr>
        <w:color w:val="0000FF"/>
      </w:rPr>
    </w:pPr>
  </w:p>
  <w:p w14:paraId="0684DF47" w14:textId="06CB4B8F" w:rsidR="005220C9" w:rsidRDefault="00794871" w:rsidP="00466DD5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3632" behindDoc="0" locked="0" layoutInCell="1" allowOverlap="1" wp14:anchorId="3E410918" wp14:editId="70E11ABA">
              <wp:simplePos x="0" y="0"/>
              <wp:positionH relativeFrom="column">
                <wp:posOffset>-360045</wp:posOffset>
              </wp:positionH>
              <wp:positionV relativeFrom="paragraph">
                <wp:posOffset>71754</wp:posOffset>
              </wp:positionV>
              <wp:extent cx="62865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477EE1" id="Line 2" o:spid="_x0000_s1026" style="position:absolute;z-index:251653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8.35pt,5.65pt" to="466.6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"/>
          </w:pict>
        </mc:Fallback>
      </mc:AlternateContent>
    </w:r>
  </w:p>
  <w:p w14:paraId="3276674F" w14:textId="77777777" w:rsidR="005220C9" w:rsidRPr="00466DD5" w:rsidRDefault="005220C9" w:rsidP="00466D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AB84E9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Verdana" w:hAnsi="Garamond" w:cs="Tahoma" w:hint="default"/>
        <w:bCs/>
        <w:color w:val="000000"/>
        <w:sz w:val="18"/>
        <w:szCs w:val="18"/>
      </w:r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2.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771"/>
        </w:tabs>
        <w:ind w:left="2771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5B3C8C86"/>
    <w:name w:val="WW8Num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000003"/>
    <w:multiLevelType w:val="multilevel"/>
    <w:tmpl w:val="7B3C302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980"/>
        </w:tabs>
        <w:ind w:left="1980" w:hanging="360"/>
      </w:pPr>
    </w:lvl>
    <w:lvl w:ilvl="3">
      <w:start w:val="6"/>
      <w:numFmt w:val="upperRoman"/>
      <w:lvlText w:val="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multilevel"/>
    <w:tmpl w:val="733E859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singleLevel"/>
    <w:tmpl w:val="786EA21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227" w:hanging="170"/>
      </w:pPr>
      <w:rPr>
        <w:rFonts w:ascii="Garamond" w:eastAsia="Times New Roman" w:hAnsi="Garamond" w:cs="Times New Roman"/>
        <w:i w:val="0"/>
        <w:iCs/>
      </w:rPr>
    </w:lvl>
  </w:abstractNum>
  <w:abstractNum w:abstractNumId="6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63" w:hanging="360"/>
      </w:pPr>
      <w:rPr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708"/>
        </w:tabs>
        <w:ind w:left="2203" w:hanging="180"/>
      </w:pPr>
      <w:rPr>
        <w:rFonts w:ascii="Calibri" w:eastAsia="Times New Roman" w:hAnsi="Calibri" w:cs="Calibri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E"/>
    <w:multiLevelType w:val="singleLevel"/>
    <w:tmpl w:val="0000000E"/>
    <w:name w:val="WW8Num36"/>
    <w:lvl w:ilvl="0">
      <w:start w:val="1"/>
      <w:numFmt w:val="bullet"/>
      <w:lvlText w:val="-"/>
      <w:lvlJc w:val="left"/>
      <w:pPr>
        <w:tabs>
          <w:tab w:val="num" w:pos="-370"/>
        </w:tabs>
        <w:ind w:left="1070" w:hanging="360"/>
      </w:pPr>
      <w:rPr>
        <w:rFonts w:ascii="Times New Roman" w:hAnsi="Times New Roman" w:cs="Times New Roman"/>
      </w:rPr>
    </w:lvl>
  </w:abstractNum>
  <w:abstractNum w:abstractNumId="8">
    <w:nsid w:val="0000000F"/>
    <w:multiLevelType w:val="singleLevel"/>
    <w:tmpl w:val="A210E2C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auto"/>
        <w:sz w:val="16"/>
        <w:szCs w:val="16"/>
      </w:rPr>
    </w:lvl>
  </w:abstractNum>
  <w:abstractNum w:abstractNumId="9">
    <w:nsid w:val="00000017"/>
    <w:multiLevelType w:val="singleLevel"/>
    <w:tmpl w:val="00000017"/>
    <w:name w:val="WW8Num32"/>
    <w:lvl w:ilvl="0">
      <w:start w:val="1"/>
      <w:numFmt w:val="lowerLetter"/>
      <w:lvlText w:val="%1)"/>
      <w:lvlJc w:val="left"/>
      <w:pPr>
        <w:tabs>
          <w:tab w:val="num" w:pos="2901"/>
        </w:tabs>
        <w:ind w:left="2901" w:hanging="360"/>
      </w:pPr>
    </w:lvl>
  </w:abstractNum>
  <w:abstractNum w:abstractNumId="10">
    <w:nsid w:val="00000027"/>
    <w:multiLevelType w:val="multilevel"/>
    <w:tmpl w:val="150E1292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30"/>
    <w:multiLevelType w:val="singleLevel"/>
    <w:tmpl w:val="00000030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691460C8"/>
    <w:multiLevelType w:val="multilevel"/>
    <w:tmpl w:val="0415001F"/>
    <w:styleLink w:val="Pozio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/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19"/>
    <w:rsid w:val="000031A1"/>
    <w:rsid w:val="00015E02"/>
    <w:rsid w:val="000160FB"/>
    <w:rsid w:val="00023D3E"/>
    <w:rsid w:val="00026908"/>
    <w:rsid w:val="0003679C"/>
    <w:rsid w:val="00036D81"/>
    <w:rsid w:val="00041BB8"/>
    <w:rsid w:val="00044307"/>
    <w:rsid w:val="00055321"/>
    <w:rsid w:val="00062DE1"/>
    <w:rsid w:val="00073B2B"/>
    <w:rsid w:val="0007746C"/>
    <w:rsid w:val="00077E47"/>
    <w:rsid w:val="0009159B"/>
    <w:rsid w:val="000927C9"/>
    <w:rsid w:val="0009663D"/>
    <w:rsid w:val="00096CC2"/>
    <w:rsid w:val="000A1943"/>
    <w:rsid w:val="000A4C9B"/>
    <w:rsid w:val="000B5177"/>
    <w:rsid w:val="000C3E3C"/>
    <w:rsid w:val="000C69CE"/>
    <w:rsid w:val="000D2D95"/>
    <w:rsid w:val="000D30E2"/>
    <w:rsid w:val="000D4CD5"/>
    <w:rsid w:val="000E151D"/>
    <w:rsid w:val="000E2A1E"/>
    <w:rsid w:val="000E305F"/>
    <w:rsid w:val="000E6AB9"/>
    <w:rsid w:val="000F4A2E"/>
    <w:rsid w:val="000F6130"/>
    <w:rsid w:val="000F6BE9"/>
    <w:rsid w:val="000F7AF4"/>
    <w:rsid w:val="001013D5"/>
    <w:rsid w:val="001035DE"/>
    <w:rsid w:val="001040C8"/>
    <w:rsid w:val="00113254"/>
    <w:rsid w:val="00115F17"/>
    <w:rsid w:val="001206D3"/>
    <w:rsid w:val="00131152"/>
    <w:rsid w:val="0013218D"/>
    <w:rsid w:val="00136B66"/>
    <w:rsid w:val="00140066"/>
    <w:rsid w:val="00142D2A"/>
    <w:rsid w:val="001465C2"/>
    <w:rsid w:val="00153B27"/>
    <w:rsid w:val="00156549"/>
    <w:rsid w:val="00157D40"/>
    <w:rsid w:val="001625A6"/>
    <w:rsid w:val="001631DC"/>
    <w:rsid w:val="00171295"/>
    <w:rsid w:val="0017325F"/>
    <w:rsid w:val="001740B5"/>
    <w:rsid w:val="001825DA"/>
    <w:rsid w:val="001A14D4"/>
    <w:rsid w:val="001A463D"/>
    <w:rsid w:val="001A502F"/>
    <w:rsid w:val="001A6D96"/>
    <w:rsid w:val="001B02C2"/>
    <w:rsid w:val="001B31AD"/>
    <w:rsid w:val="001B56A6"/>
    <w:rsid w:val="001B77BA"/>
    <w:rsid w:val="001C3985"/>
    <w:rsid w:val="001C6BDB"/>
    <w:rsid w:val="001D01A1"/>
    <w:rsid w:val="001D1A28"/>
    <w:rsid w:val="001D3781"/>
    <w:rsid w:val="001D7717"/>
    <w:rsid w:val="001E0263"/>
    <w:rsid w:val="001E1A01"/>
    <w:rsid w:val="001E1F3F"/>
    <w:rsid w:val="001F1436"/>
    <w:rsid w:val="001F1BEF"/>
    <w:rsid w:val="001F28FC"/>
    <w:rsid w:val="001F68EB"/>
    <w:rsid w:val="001F6CCA"/>
    <w:rsid w:val="00201D30"/>
    <w:rsid w:val="00212D0C"/>
    <w:rsid w:val="00214982"/>
    <w:rsid w:val="00221260"/>
    <w:rsid w:val="00224F56"/>
    <w:rsid w:val="00231582"/>
    <w:rsid w:val="00241FA5"/>
    <w:rsid w:val="00242FCD"/>
    <w:rsid w:val="00246A03"/>
    <w:rsid w:val="00253F8B"/>
    <w:rsid w:val="00254BC4"/>
    <w:rsid w:val="00257AE5"/>
    <w:rsid w:val="00260BB8"/>
    <w:rsid w:val="00265A01"/>
    <w:rsid w:val="00272430"/>
    <w:rsid w:val="002729EB"/>
    <w:rsid w:val="00274D38"/>
    <w:rsid w:val="00276F3F"/>
    <w:rsid w:val="00282A04"/>
    <w:rsid w:val="0028397F"/>
    <w:rsid w:val="00285D22"/>
    <w:rsid w:val="002915AC"/>
    <w:rsid w:val="00295D4D"/>
    <w:rsid w:val="002A0BB6"/>
    <w:rsid w:val="002A1DBB"/>
    <w:rsid w:val="002A21EF"/>
    <w:rsid w:val="002A3A5C"/>
    <w:rsid w:val="002B2B5F"/>
    <w:rsid w:val="002B6418"/>
    <w:rsid w:val="002C0CCB"/>
    <w:rsid w:val="002C2EC5"/>
    <w:rsid w:val="002C321F"/>
    <w:rsid w:val="002C4CAD"/>
    <w:rsid w:val="002C71E1"/>
    <w:rsid w:val="002D0CA0"/>
    <w:rsid w:val="002D1A21"/>
    <w:rsid w:val="002D480B"/>
    <w:rsid w:val="002D7DA8"/>
    <w:rsid w:val="002E0557"/>
    <w:rsid w:val="002E71C8"/>
    <w:rsid w:val="002E7B5A"/>
    <w:rsid w:val="002E7B64"/>
    <w:rsid w:val="002E7CF5"/>
    <w:rsid w:val="002F32CD"/>
    <w:rsid w:val="002F6ACC"/>
    <w:rsid w:val="002F7126"/>
    <w:rsid w:val="003011F4"/>
    <w:rsid w:val="00311C08"/>
    <w:rsid w:val="003146AA"/>
    <w:rsid w:val="00317067"/>
    <w:rsid w:val="003261FD"/>
    <w:rsid w:val="00332064"/>
    <w:rsid w:val="00332BA5"/>
    <w:rsid w:val="003334F5"/>
    <w:rsid w:val="003360C1"/>
    <w:rsid w:val="00337522"/>
    <w:rsid w:val="003378E3"/>
    <w:rsid w:val="00337FE2"/>
    <w:rsid w:val="00341148"/>
    <w:rsid w:val="00341BF1"/>
    <w:rsid w:val="0034274F"/>
    <w:rsid w:val="0034792C"/>
    <w:rsid w:val="003521AA"/>
    <w:rsid w:val="00352468"/>
    <w:rsid w:val="00353412"/>
    <w:rsid w:val="0035342D"/>
    <w:rsid w:val="0035404C"/>
    <w:rsid w:val="00356DAA"/>
    <w:rsid w:val="003575D4"/>
    <w:rsid w:val="0036208F"/>
    <w:rsid w:val="003624DB"/>
    <w:rsid w:val="003659F5"/>
    <w:rsid w:val="00370780"/>
    <w:rsid w:val="00372647"/>
    <w:rsid w:val="00372685"/>
    <w:rsid w:val="00374DC0"/>
    <w:rsid w:val="00380697"/>
    <w:rsid w:val="003901C6"/>
    <w:rsid w:val="00396D7C"/>
    <w:rsid w:val="0039783F"/>
    <w:rsid w:val="003A063D"/>
    <w:rsid w:val="003A3656"/>
    <w:rsid w:val="003A6A14"/>
    <w:rsid w:val="003A747C"/>
    <w:rsid w:val="003A7E2B"/>
    <w:rsid w:val="003B3303"/>
    <w:rsid w:val="003B4126"/>
    <w:rsid w:val="003C0812"/>
    <w:rsid w:val="003C3856"/>
    <w:rsid w:val="003C3DB1"/>
    <w:rsid w:val="003C48AF"/>
    <w:rsid w:val="003C4ACB"/>
    <w:rsid w:val="003D1728"/>
    <w:rsid w:val="003D4AD1"/>
    <w:rsid w:val="003D5DDA"/>
    <w:rsid w:val="003E014D"/>
    <w:rsid w:val="003E2AC3"/>
    <w:rsid w:val="003E2E06"/>
    <w:rsid w:val="003E4AAA"/>
    <w:rsid w:val="003E4CB1"/>
    <w:rsid w:val="003F2EDC"/>
    <w:rsid w:val="003F3886"/>
    <w:rsid w:val="003F5F95"/>
    <w:rsid w:val="00402967"/>
    <w:rsid w:val="00403BAF"/>
    <w:rsid w:val="00403BDB"/>
    <w:rsid w:val="004045CA"/>
    <w:rsid w:val="00406A4A"/>
    <w:rsid w:val="0041126D"/>
    <w:rsid w:val="00414103"/>
    <w:rsid w:val="004211BC"/>
    <w:rsid w:val="00424757"/>
    <w:rsid w:val="00427A22"/>
    <w:rsid w:val="00427E7F"/>
    <w:rsid w:val="00433075"/>
    <w:rsid w:val="00435CEE"/>
    <w:rsid w:val="00436D02"/>
    <w:rsid w:val="004375CF"/>
    <w:rsid w:val="004401A5"/>
    <w:rsid w:val="00453451"/>
    <w:rsid w:val="00454977"/>
    <w:rsid w:val="00457D2D"/>
    <w:rsid w:val="00461808"/>
    <w:rsid w:val="00463216"/>
    <w:rsid w:val="00466DD5"/>
    <w:rsid w:val="00467340"/>
    <w:rsid w:val="00471691"/>
    <w:rsid w:val="00474AA5"/>
    <w:rsid w:val="00476A11"/>
    <w:rsid w:val="00482C1F"/>
    <w:rsid w:val="0048668A"/>
    <w:rsid w:val="0048722B"/>
    <w:rsid w:val="00490571"/>
    <w:rsid w:val="00490CAB"/>
    <w:rsid w:val="00491383"/>
    <w:rsid w:val="004965EA"/>
    <w:rsid w:val="004A6182"/>
    <w:rsid w:val="004B19FD"/>
    <w:rsid w:val="004B5D22"/>
    <w:rsid w:val="004C214A"/>
    <w:rsid w:val="004C29F7"/>
    <w:rsid w:val="004C3CF6"/>
    <w:rsid w:val="004D3C27"/>
    <w:rsid w:val="004D5CEC"/>
    <w:rsid w:val="004E416F"/>
    <w:rsid w:val="004E599A"/>
    <w:rsid w:val="004F0FC1"/>
    <w:rsid w:val="004F2D2B"/>
    <w:rsid w:val="004F4202"/>
    <w:rsid w:val="0050230C"/>
    <w:rsid w:val="00502ECB"/>
    <w:rsid w:val="00503709"/>
    <w:rsid w:val="00503930"/>
    <w:rsid w:val="00504B0D"/>
    <w:rsid w:val="00507540"/>
    <w:rsid w:val="00510C24"/>
    <w:rsid w:val="00514254"/>
    <w:rsid w:val="00514651"/>
    <w:rsid w:val="00521BBE"/>
    <w:rsid w:val="005220C9"/>
    <w:rsid w:val="005229C6"/>
    <w:rsid w:val="00523C38"/>
    <w:rsid w:val="00523CB7"/>
    <w:rsid w:val="005251E2"/>
    <w:rsid w:val="005268B4"/>
    <w:rsid w:val="005310C5"/>
    <w:rsid w:val="00531CA9"/>
    <w:rsid w:val="00533FAE"/>
    <w:rsid w:val="005367CF"/>
    <w:rsid w:val="00541039"/>
    <w:rsid w:val="00565012"/>
    <w:rsid w:val="005667F5"/>
    <w:rsid w:val="00567BF7"/>
    <w:rsid w:val="00571785"/>
    <w:rsid w:val="0057345F"/>
    <w:rsid w:val="005756F2"/>
    <w:rsid w:val="00575B5C"/>
    <w:rsid w:val="00576768"/>
    <w:rsid w:val="00582138"/>
    <w:rsid w:val="005A071D"/>
    <w:rsid w:val="005A1CE2"/>
    <w:rsid w:val="005A2269"/>
    <w:rsid w:val="005B794B"/>
    <w:rsid w:val="005B79C0"/>
    <w:rsid w:val="005C1B50"/>
    <w:rsid w:val="005C1BF0"/>
    <w:rsid w:val="005C347C"/>
    <w:rsid w:val="005C69AE"/>
    <w:rsid w:val="005D01E2"/>
    <w:rsid w:val="005D721C"/>
    <w:rsid w:val="005E26E3"/>
    <w:rsid w:val="005F06AF"/>
    <w:rsid w:val="005F26CD"/>
    <w:rsid w:val="005F42EB"/>
    <w:rsid w:val="005F45E6"/>
    <w:rsid w:val="005F583D"/>
    <w:rsid w:val="005F5DF2"/>
    <w:rsid w:val="00603043"/>
    <w:rsid w:val="00610E71"/>
    <w:rsid w:val="00613C38"/>
    <w:rsid w:val="00614CC9"/>
    <w:rsid w:val="00617899"/>
    <w:rsid w:val="0062149E"/>
    <w:rsid w:val="006221F2"/>
    <w:rsid w:val="006247E2"/>
    <w:rsid w:val="0062766B"/>
    <w:rsid w:val="006345C6"/>
    <w:rsid w:val="00644F5D"/>
    <w:rsid w:val="00646823"/>
    <w:rsid w:val="0065181D"/>
    <w:rsid w:val="00651D3B"/>
    <w:rsid w:val="006536C8"/>
    <w:rsid w:val="0065609C"/>
    <w:rsid w:val="0066094F"/>
    <w:rsid w:val="00662A67"/>
    <w:rsid w:val="00667AC7"/>
    <w:rsid w:val="00667D32"/>
    <w:rsid w:val="00670AD6"/>
    <w:rsid w:val="006719A1"/>
    <w:rsid w:val="006719A3"/>
    <w:rsid w:val="006778E1"/>
    <w:rsid w:val="00677A1B"/>
    <w:rsid w:val="00681738"/>
    <w:rsid w:val="00683C4A"/>
    <w:rsid w:val="00684381"/>
    <w:rsid w:val="00687516"/>
    <w:rsid w:val="00693F58"/>
    <w:rsid w:val="00694772"/>
    <w:rsid w:val="00694D19"/>
    <w:rsid w:val="006965E9"/>
    <w:rsid w:val="00697ECD"/>
    <w:rsid w:val="006A079A"/>
    <w:rsid w:val="006B04F8"/>
    <w:rsid w:val="006B4BA0"/>
    <w:rsid w:val="006B5195"/>
    <w:rsid w:val="006B5D6D"/>
    <w:rsid w:val="006C2D26"/>
    <w:rsid w:val="006C3961"/>
    <w:rsid w:val="006C79F6"/>
    <w:rsid w:val="006D0323"/>
    <w:rsid w:val="006D3F18"/>
    <w:rsid w:val="006D4BD5"/>
    <w:rsid w:val="006E049F"/>
    <w:rsid w:val="006E119F"/>
    <w:rsid w:val="006E3211"/>
    <w:rsid w:val="006E3EAB"/>
    <w:rsid w:val="006E6CA5"/>
    <w:rsid w:val="006E74ED"/>
    <w:rsid w:val="006E7F9E"/>
    <w:rsid w:val="006F07A7"/>
    <w:rsid w:val="006F2660"/>
    <w:rsid w:val="006F3D8E"/>
    <w:rsid w:val="00700ECA"/>
    <w:rsid w:val="007015EE"/>
    <w:rsid w:val="007019AC"/>
    <w:rsid w:val="0071439A"/>
    <w:rsid w:val="00715BE7"/>
    <w:rsid w:val="00717C63"/>
    <w:rsid w:val="007247EB"/>
    <w:rsid w:val="00724974"/>
    <w:rsid w:val="00725075"/>
    <w:rsid w:val="00727B4E"/>
    <w:rsid w:val="00730733"/>
    <w:rsid w:val="00730C35"/>
    <w:rsid w:val="00734823"/>
    <w:rsid w:val="00735B66"/>
    <w:rsid w:val="007370CC"/>
    <w:rsid w:val="0074640E"/>
    <w:rsid w:val="00746663"/>
    <w:rsid w:val="00765F02"/>
    <w:rsid w:val="00777764"/>
    <w:rsid w:val="00781179"/>
    <w:rsid w:val="0078282C"/>
    <w:rsid w:val="00786E5E"/>
    <w:rsid w:val="007879D1"/>
    <w:rsid w:val="0079280D"/>
    <w:rsid w:val="00792BE1"/>
    <w:rsid w:val="00793414"/>
    <w:rsid w:val="00794871"/>
    <w:rsid w:val="00796AED"/>
    <w:rsid w:val="00797BD7"/>
    <w:rsid w:val="007A0255"/>
    <w:rsid w:val="007A1AA9"/>
    <w:rsid w:val="007A2A21"/>
    <w:rsid w:val="007B4253"/>
    <w:rsid w:val="007C199A"/>
    <w:rsid w:val="007C2281"/>
    <w:rsid w:val="007C308B"/>
    <w:rsid w:val="007C32A6"/>
    <w:rsid w:val="007C5053"/>
    <w:rsid w:val="007C6CEA"/>
    <w:rsid w:val="007D1DD5"/>
    <w:rsid w:val="007D4B0A"/>
    <w:rsid w:val="007D4B53"/>
    <w:rsid w:val="007D6CE2"/>
    <w:rsid w:val="007E1CB9"/>
    <w:rsid w:val="007E2717"/>
    <w:rsid w:val="007E494B"/>
    <w:rsid w:val="007E6015"/>
    <w:rsid w:val="007F4D6B"/>
    <w:rsid w:val="00801D8E"/>
    <w:rsid w:val="0080443C"/>
    <w:rsid w:val="00804987"/>
    <w:rsid w:val="00805D5E"/>
    <w:rsid w:val="00805E69"/>
    <w:rsid w:val="00806039"/>
    <w:rsid w:val="008064EE"/>
    <w:rsid w:val="00806B62"/>
    <w:rsid w:val="008073DD"/>
    <w:rsid w:val="0081643D"/>
    <w:rsid w:val="00817223"/>
    <w:rsid w:val="008176F8"/>
    <w:rsid w:val="00820AF9"/>
    <w:rsid w:val="00827F62"/>
    <w:rsid w:val="00834B9F"/>
    <w:rsid w:val="00837BE8"/>
    <w:rsid w:val="00842910"/>
    <w:rsid w:val="0084550C"/>
    <w:rsid w:val="00845A8C"/>
    <w:rsid w:val="00845E3D"/>
    <w:rsid w:val="00847BA9"/>
    <w:rsid w:val="008526BC"/>
    <w:rsid w:val="00855802"/>
    <w:rsid w:val="008576F1"/>
    <w:rsid w:val="00857EC0"/>
    <w:rsid w:val="00862459"/>
    <w:rsid w:val="008645B7"/>
    <w:rsid w:val="00866ABE"/>
    <w:rsid w:val="0087153E"/>
    <w:rsid w:val="008721C4"/>
    <w:rsid w:val="00875BFF"/>
    <w:rsid w:val="00876268"/>
    <w:rsid w:val="008775B5"/>
    <w:rsid w:val="008865ED"/>
    <w:rsid w:val="0088721A"/>
    <w:rsid w:val="00887605"/>
    <w:rsid w:val="00893161"/>
    <w:rsid w:val="00893CBF"/>
    <w:rsid w:val="008949DE"/>
    <w:rsid w:val="00894E39"/>
    <w:rsid w:val="00895B62"/>
    <w:rsid w:val="00896473"/>
    <w:rsid w:val="008A1368"/>
    <w:rsid w:val="008A1911"/>
    <w:rsid w:val="008B4AC0"/>
    <w:rsid w:val="008C0670"/>
    <w:rsid w:val="008C0CC8"/>
    <w:rsid w:val="008C0DDB"/>
    <w:rsid w:val="008D0223"/>
    <w:rsid w:val="008D12DD"/>
    <w:rsid w:val="008D2683"/>
    <w:rsid w:val="008D5A58"/>
    <w:rsid w:val="008D7C75"/>
    <w:rsid w:val="008E0A9F"/>
    <w:rsid w:val="008E2492"/>
    <w:rsid w:val="008F19C9"/>
    <w:rsid w:val="008F3EC4"/>
    <w:rsid w:val="008F66C5"/>
    <w:rsid w:val="0090028F"/>
    <w:rsid w:val="00900BAF"/>
    <w:rsid w:val="00902706"/>
    <w:rsid w:val="00904A4A"/>
    <w:rsid w:val="00912341"/>
    <w:rsid w:val="00917566"/>
    <w:rsid w:val="00923F80"/>
    <w:rsid w:val="00924409"/>
    <w:rsid w:val="009269DF"/>
    <w:rsid w:val="00934F38"/>
    <w:rsid w:val="00935862"/>
    <w:rsid w:val="00945B4F"/>
    <w:rsid w:val="00951DFE"/>
    <w:rsid w:val="009546CC"/>
    <w:rsid w:val="00962AF6"/>
    <w:rsid w:val="00964ABA"/>
    <w:rsid w:val="00964E68"/>
    <w:rsid w:val="009653E1"/>
    <w:rsid w:val="00966BBD"/>
    <w:rsid w:val="00973114"/>
    <w:rsid w:val="00973F38"/>
    <w:rsid w:val="0097549F"/>
    <w:rsid w:val="00980161"/>
    <w:rsid w:val="009813D1"/>
    <w:rsid w:val="0098445B"/>
    <w:rsid w:val="00984EE6"/>
    <w:rsid w:val="009872AF"/>
    <w:rsid w:val="00987641"/>
    <w:rsid w:val="009915DB"/>
    <w:rsid w:val="009929EC"/>
    <w:rsid w:val="00997ECD"/>
    <w:rsid w:val="009A03A7"/>
    <w:rsid w:val="009A0B4D"/>
    <w:rsid w:val="009A2799"/>
    <w:rsid w:val="009C1126"/>
    <w:rsid w:val="009C3F8A"/>
    <w:rsid w:val="009C5980"/>
    <w:rsid w:val="009D556F"/>
    <w:rsid w:val="009E2BEC"/>
    <w:rsid w:val="009F2640"/>
    <w:rsid w:val="009F38ED"/>
    <w:rsid w:val="009F4BD0"/>
    <w:rsid w:val="00A01737"/>
    <w:rsid w:val="00A065AA"/>
    <w:rsid w:val="00A11C65"/>
    <w:rsid w:val="00A167D3"/>
    <w:rsid w:val="00A21359"/>
    <w:rsid w:val="00A24B4E"/>
    <w:rsid w:val="00A265C5"/>
    <w:rsid w:val="00A26EE3"/>
    <w:rsid w:val="00A31872"/>
    <w:rsid w:val="00A33674"/>
    <w:rsid w:val="00A346B6"/>
    <w:rsid w:val="00A34A01"/>
    <w:rsid w:val="00A40AF4"/>
    <w:rsid w:val="00A41CF2"/>
    <w:rsid w:val="00A43956"/>
    <w:rsid w:val="00A45339"/>
    <w:rsid w:val="00A463E9"/>
    <w:rsid w:val="00A4642B"/>
    <w:rsid w:val="00A517FB"/>
    <w:rsid w:val="00A6031E"/>
    <w:rsid w:val="00A60A8D"/>
    <w:rsid w:val="00A63442"/>
    <w:rsid w:val="00A66B25"/>
    <w:rsid w:val="00A7242B"/>
    <w:rsid w:val="00A7378D"/>
    <w:rsid w:val="00A76293"/>
    <w:rsid w:val="00A82273"/>
    <w:rsid w:val="00A86B52"/>
    <w:rsid w:val="00A876F8"/>
    <w:rsid w:val="00A87A54"/>
    <w:rsid w:val="00A905FB"/>
    <w:rsid w:val="00A94812"/>
    <w:rsid w:val="00AA709D"/>
    <w:rsid w:val="00AB59D1"/>
    <w:rsid w:val="00AC6500"/>
    <w:rsid w:val="00AD1533"/>
    <w:rsid w:val="00AD4671"/>
    <w:rsid w:val="00AD5DBE"/>
    <w:rsid w:val="00AD7155"/>
    <w:rsid w:val="00AE137B"/>
    <w:rsid w:val="00AF1D7B"/>
    <w:rsid w:val="00AF2489"/>
    <w:rsid w:val="00B01920"/>
    <w:rsid w:val="00B01D60"/>
    <w:rsid w:val="00B0344D"/>
    <w:rsid w:val="00B053C3"/>
    <w:rsid w:val="00B05AE6"/>
    <w:rsid w:val="00B05D1D"/>
    <w:rsid w:val="00B243DC"/>
    <w:rsid w:val="00B35961"/>
    <w:rsid w:val="00B35E55"/>
    <w:rsid w:val="00B47421"/>
    <w:rsid w:val="00B5002D"/>
    <w:rsid w:val="00B5454E"/>
    <w:rsid w:val="00B5672A"/>
    <w:rsid w:val="00B60552"/>
    <w:rsid w:val="00B60E3A"/>
    <w:rsid w:val="00B612E6"/>
    <w:rsid w:val="00B63962"/>
    <w:rsid w:val="00B67C78"/>
    <w:rsid w:val="00B67FC0"/>
    <w:rsid w:val="00B70D43"/>
    <w:rsid w:val="00B71AAB"/>
    <w:rsid w:val="00B72CB3"/>
    <w:rsid w:val="00B7360D"/>
    <w:rsid w:val="00B7795A"/>
    <w:rsid w:val="00B937B6"/>
    <w:rsid w:val="00B9631C"/>
    <w:rsid w:val="00B96958"/>
    <w:rsid w:val="00BA793C"/>
    <w:rsid w:val="00BB1F5B"/>
    <w:rsid w:val="00BB205C"/>
    <w:rsid w:val="00BB31A3"/>
    <w:rsid w:val="00BB532A"/>
    <w:rsid w:val="00BC104F"/>
    <w:rsid w:val="00BC1505"/>
    <w:rsid w:val="00BC1C3D"/>
    <w:rsid w:val="00BC4648"/>
    <w:rsid w:val="00BC70AA"/>
    <w:rsid w:val="00BD14D8"/>
    <w:rsid w:val="00BD3626"/>
    <w:rsid w:val="00BD46AE"/>
    <w:rsid w:val="00BD509E"/>
    <w:rsid w:val="00BE1A99"/>
    <w:rsid w:val="00BF6003"/>
    <w:rsid w:val="00C002A7"/>
    <w:rsid w:val="00C107D5"/>
    <w:rsid w:val="00C11819"/>
    <w:rsid w:val="00C11CB1"/>
    <w:rsid w:val="00C2574C"/>
    <w:rsid w:val="00C33111"/>
    <w:rsid w:val="00C3422B"/>
    <w:rsid w:val="00C36506"/>
    <w:rsid w:val="00C40EE6"/>
    <w:rsid w:val="00C4232E"/>
    <w:rsid w:val="00C4357D"/>
    <w:rsid w:val="00C4478D"/>
    <w:rsid w:val="00C47A9F"/>
    <w:rsid w:val="00C5528E"/>
    <w:rsid w:val="00C57F26"/>
    <w:rsid w:val="00C62A41"/>
    <w:rsid w:val="00C654C0"/>
    <w:rsid w:val="00C7046B"/>
    <w:rsid w:val="00C74396"/>
    <w:rsid w:val="00C76279"/>
    <w:rsid w:val="00C83F1A"/>
    <w:rsid w:val="00C85847"/>
    <w:rsid w:val="00C8627A"/>
    <w:rsid w:val="00C866E5"/>
    <w:rsid w:val="00C910CB"/>
    <w:rsid w:val="00C92CEA"/>
    <w:rsid w:val="00CA32DB"/>
    <w:rsid w:val="00CA3556"/>
    <w:rsid w:val="00CA5811"/>
    <w:rsid w:val="00CA6D7C"/>
    <w:rsid w:val="00CA7B61"/>
    <w:rsid w:val="00CB0572"/>
    <w:rsid w:val="00CB243C"/>
    <w:rsid w:val="00CB45F8"/>
    <w:rsid w:val="00CC6BEE"/>
    <w:rsid w:val="00CC725F"/>
    <w:rsid w:val="00CC773C"/>
    <w:rsid w:val="00CD0FB2"/>
    <w:rsid w:val="00CD37CA"/>
    <w:rsid w:val="00CE4036"/>
    <w:rsid w:val="00CF11A9"/>
    <w:rsid w:val="00CF5643"/>
    <w:rsid w:val="00CF5972"/>
    <w:rsid w:val="00CF5AEE"/>
    <w:rsid w:val="00CF5BC4"/>
    <w:rsid w:val="00D0134D"/>
    <w:rsid w:val="00D022A7"/>
    <w:rsid w:val="00D058F3"/>
    <w:rsid w:val="00D11DE8"/>
    <w:rsid w:val="00D12F59"/>
    <w:rsid w:val="00D15229"/>
    <w:rsid w:val="00D20556"/>
    <w:rsid w:val="00D21805"/>
    <w:rsid w:val="00D27F2D"/>
    <w:rsid w:val="00D325BA"/>
    <w:rsid w:val="00D37DC7"/>
    <w:rsid w:val="00D44117"/>
    <w:rsid w:val="00D54AB0"/>
    <w:rsid w:val="00D56AFF"/>
    <w:rsid w:val="00D62E58"/>
    <w:rsid w:val="00D643BB"/>
    <w:rsid w:val="00D72291"/>
    <w:rsid w:val="00D73B6A"/>
    <w:rsid w:val="00D811C9"/>
    <w:rsid w:val="00D97CD9"/>
    <w:rsid w:val="00D97DDD"/>
    <w:rsid w:val="00DA1205"/>
    <w:rsid w:val="00DB148E"/>
    <w:rsid w:val="00DB5A28"/>
    <w:rsid w:val="00DB5D4D"/>
    <w:rsid w:val="00DC040C"/>
    <w:rsid w:val="00DC16C6"/>
    <w:rsid w:val="00DC385C"/>
    <w:rsid w:val="00DD2D28"/>
    <w:rsid w:val="00DD48E0"/>
    <w:rsid w:val="00DE4093"/>
    <w:rsid w:val="00DF0D70"/>
    <w:rsid w:val="00DF60FE"/>
    <w:rsid w:val="00DF6C56"/>
    <w:rsid w:val="00E007AA"/>
    <w:rsid w:val="00E05D64"/>
    <w:rsid w:val="00E06FBA"/>
    <w:rsid w:val="00E07ED4"/>
    <w:rsid w:val="00E07FC0"/>
    <w:rsid w:val="00E144E0"/>
    <w:rsid w:val="00E16472"/>
    <w:rsid w:val="00E168B4"/>
    <w:rsid w:val="00E16A5B"/>
    <w:rsid w:val="00E16CAB"/>
    <w:rsid w:val="00E2064E"/>
    <w:rsid w:val="00E239B7"/>
    <w:rsid w:val="00E34289"/>
    <w:rsid w:val="00E34A9C"/>
    <w:rsid w:val="00E368BB"/>
    <w:rsid w:val="00E536A2"/>
    <w:rsid w:val="00E56EC1"/>
    <w:rsid w:val="00E6346D"/>
    <w:rsid w:val="00E70509"/>
    <w:rsid w:val="00E74400"/>
    <w:rsid w:val="00E745EF"/>
    <w:rsid w:val="00E7750D"/>
    <w:rsid w:val="00E8071F"/>
    <w:rsid w:val="00E85561"/>
    <w:rsid w:val="00E903A4"/>
    <w:rsid w:val="00E93956"/>
    <w:rsid w:val="00E93D15"/>
    <w:rsid w:val="00E9445B"/>
    <w:rsid w:val="00EA010C"/>
    <w:rsid w:val="00EA07AE"/>
    <w:rsid w:val="00EA66BE"/>
    <w:rsid w:val="00EA7F58"/>
    <w:rsid w:val="00EB0E08"/>
    <w:rsid w:val="00EB2485"/>
    <w:rsid w:val="00EB3970"/>
    <w:rsid w:val="00EC154A"/>
    <w:rsid w:val="00EC3669"/>
    <w:rsid w:val="00EC721B"/>
    <w:rsid w:val="00ED0173"/>
    <w:rsid w:val="00ED180F"/>
    <w:rsid w:val="00ED5554"/>
    <w:rsid w:val="00EE11D9"/>
    <w:rsid w:val="00EE1D2D"/>
    <w:rsid w:val="00EE25CE"/>
    <w:rsid w:val="00EE32E8"/>
    <w:rsid w:val="00EE4C63"/>
    <w:rsid w:val="00EE7ADF"/>
    <w:rsid w:val="00EF31AB"/>
    <w:rsid w:val="00EF4EA3"/>
    <w:rsid w:val="00EF63D8"/>
    <w:rsid w:val="00F0059D"/>
    <w:rsid w:val="00F12C84"/>
    <w:rsid w:val="00F201EC"/>
    <w:rsid w:val="00F23810"/>
    <w:rsid w:val="00F23D8E"/>
    <w:rsid w:val="00F27856"/>
    <w:rsid w:val="00F30E95"/>
    <w:rsid w:val="00F320E0"/>
    <w:rsid w:val="00F3549D"/>
    <w:rsid w:val="00F40F38"/>
    <w:rsid w:val="00F42546"/>
    <w:rsid w:val="00F43213"/>
    <w:rsid w:val="00F44CF9"/>
    <w:rsid w:val="00F50590"/>
    <w:rsid w:val="00F53B32"/>
    <w:rsid w:val="00F54086"/>
    <w:rsid w:val="00F5409F"/>
    <w:rsid w:val="00F55B06"/>
    <w:rsid w:val="00F658EC"/>
    <w:rsid w:val="00F75A80"/>
    <w:rsid w:val="00F76C3B"/>
    <w:rsid w:val="00F81F46"/>
    <w:rsid w:val="00F9442F"/>
    <w:rsid w:val="00F9698E"/>
    <w:rsid w:val="00F96BEF"/>
    <w:rsid w:val="00FA10EC"/>
    <w:rsid w:val="00FA1DA7"/>
    <w:rsid w:val="00FA6198"/>
    <w:rsid w:val="00FB2B35"/>
    <w:rsid w:val="00FB35AD"/>
    <w:rsid w:val="00FB4FD0"/>
    <w:rsid w:val="00FB632D"/>
    <w:rsid w:val="00FC0CCB"/>
    <w:rsid w:val="00FC538C"/>
    <w:rsid w:val="00FC5401"/>
    <w:rsid w:val="00FD089B"/>
    <w:rsid w:val="00FD39FE"/>
    <w:rsid w:val="00FE6178"/>
    <w:rsid w:val="00FE6894"/>
    <w:rsid w:val="00FF3D9F"/>
    <w:rsid w:val="00FF5567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7EB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qFormat="1"/>
    <w:lsdException w:name="annotation text" w:uiPriority="0" w:qFormat="1"/>
    <w:lsdException w:name="header" w:locked="1" w:semiHidden="0" w:uiPriority="0" w:unhideWhenUsed="0" w:qFormat="1"/>
    <w:lsdException w:name="footer" w:uiPriority="0" w:qFormat="1"/>
    <w:lsdException w:name="caption" w:locked="1" w:uiPriority="0" w:qFormat="1"/>
    <w:lsdException w:name="annotation reference" w:uiPriority="0"/>
    <w:lsdException w:name="List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Body Text Indent" w:uiPriority="0" w:qFormat="1"/>
    <w:lsdException w:name="Subtitle" w:locked="1" w:semiHidden="0" w:uiPriority="0" w:unhideWhenUsed="0" w:qFormat="1"/>
    <w:lsdException w:name="Body Text 2" w:uiPriority="0" w:qFormat="1"/>
    <w:lsdException w:name="Body Text 3" w:uiPriority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039"/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A318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qFormat/>
    <w:locked/>
    <w:rsid w:val="00C76279"/>
    <w:pPr>
      <w:spacing w:before="100" w:beforeAutospacing="1" w:after="100" w:afterAutospacing="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autoRedefine/>
    <w:unhideWhenUsed/>
    <w:qFormat/>
    <w:locked/>
    <w:rsid w:val="00CC773C"/>
    <w:pPr>
      <w:spacing w:before="60" w:after="120" w:line="360" w:lineRule="auto"/>
      <w:ind w:left="39"/>
      <w:contextualSpacing/>
      <w:jc w:val="center"/>
      <w:outlineLvl w:val="2"/>
    </w:pPr>
    <w:rPr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A318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A31872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A31872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locked/>
    <w:rsid w:val="00A318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nhideWhenUsed/>
    <w:qFormat/>
    <w:locked/>
    <w:rsid w:val="00A31872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A31872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D11DE8"/>
    <w:rPr>
      <w:rFonts w:ascii="Cambria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qFormat/>
    <w:rsid w:val="00C118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466DD5"/>
    <w:rPr>
      <w:rFonts w:cs="Times New Roman"/>
    </w:rPr>
  </w:style>
  <w:style w:type="paragraph" w:styleId="Stopka">
    <w:name w:val="footer"/>
    <w:basedOn w:val="Normalny"/>
    <w:link w:val="StopkaZnak"/>
    <w:qFormat/>
    <w:rsid w:val="00C118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qFormat/>
    <w:locked/>
    <w:rsid w:val="000E2A1E"/>
    <w:rPr>
      <w:rFonts w:cs="Times New Roman"/>
      <w:sz w:val="20"/>
      <w:szCs w:val="20"/>
    </w:rPr>
  </w:style>
  <w:style w:type="character" w:styleId="Hipercze">
    <w:name w:val="Hyperlink"/>
    <w:rsid w:val="008775B5"/>
    <w:rPr>
      <w:rFonts w:cs="Times New Roman"/>
      <w:color w:val="0000FF"/>
      <w:u w:val="single"/>
    </w:rPr>
  </w:style>
  <w:style w:type="paragraph" w:customStyle="1" w:styleId="Standard">
    <w:name w:val="Standard"/>
    <w:qFormat/>
    <w:rsid w:val="00541039"/>
    <w:pPr>
      <w:widowControl w:val="0"/>
      <w:suppressAutoHyphens/>
      <w:autoSpaceDN w:val="0"/>
    </w:pPr>
    <w:rPr>
      <w:rFonts w:cs="Tahoma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qFormat/>
    <w:rsid w:val="00466DD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locked/>
    <w:rsid w:val="00466DD5"/>
    <w:rPr>
      <w:rFonts w:ascii="Tahoma" w:hAnsi="Tahoma" w:cs="Tahoma"/>
      <w:sz w:val="16"/>
      <w:szCs w:val="16"/>
    </w:rPr>
  </w:style>
  <w:style w:type="character" w:customStyle="1" w:styleId="style28">
    <w:name w:val="style28"/>
    <w:uiPriority w:val="99"/>
    <w:rsid w:val="000F7AF4"/>
    <w:rPr>
      <w:rFonts w:cs="Times New Roman"/>
    </w:rPr>
  </w:style>
  <w:style w:type="paragraph" w:styleId="Akapitzlist">
    <w:name w:val="List Paragraph"/>
    <w:aliases w:val="Obiekt,List Paragraph1,Bulleted list,List Paragraph,Akapit z listą BS,sw tekst,Numerowanie,L1,lp1,Preambuła,Colorful Shading - Accent 31,Light List - Accent 51,Akapit z listą5,T_SZ_List Paragraph,Akapit normalny,Bullet Number,lp11,BulletC"/>
    <w:basedOn w:val="Normalny"/>
    <w:link w:val="AkapitzlistZnak"/>
    <w:qFormat/>
    <w:rsid w:val="00B70D43"/>
    <w:pPr>
      <w:suppressAutoHyphens/>
      <w:ind w:left="720"/>
      <w:contextualSpacing/>
    </w:pPr>
    <w:rPr>
      <w:rFonts w:ascii="Bookman Old Style" w:hAnsi="Bookman Old Style" w:cs="Mangal"/>
      <w:i/>
      <w:sz w:val="24"/>
      <w:lang w:eastAsia="hi-IN" w:bidi="hi-IN"/>
    </w:rPr>
  </w:style>
  <w:style w:type="paragraph" w:styleId="NormalnyWeb">
    <w:name w:val="Normal (Web)"/>
    <w:basedOn w:val="Normalny"/>
    <w:qFormat/>
    <w:rsid w:val="008F19C9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99"/>
    <w:qFormat/>
    <w:locked/>
    <w:rsid w:val="00A26EE3"/>
    <w:rPr>
      <w:rFonts w:cs="Times New Roman"/>
      <w:b/>
      <w:bCs/>
    </w:rPr>
  </w:style>
  <w:style w:type="table" w:styleId="Tabela-Siatka">
    <w:name w:val="Table Grid"/>
    <w:basedOn w:val="Standardowy"/>
    <w:locked/>
    <w:rsid w:val="00C76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C76279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A318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semiHidden/>
    <w:rsid w:val="00A318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semiHidden/>
    <w:rsid w:val="00A318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3Znak">
    <w:name w:val="Nagłówek 3 Znak"/>
    <w:basedOn w:val="Domylnaczcionkaakapitu"/>
    <w:link w:val="Nagwek3"/>
    <w:rsid w:val="00CC773C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A31872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semiHidden/>
    <w:rsid w:val="00A31872"/>
    <w:rPr>
      <w:b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semiHidden/>
    <w:rsid w:val="00A31872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A31872"/>
    <w:rPr>
      <w:rFonts w:ascii="Arial" w:hAnsi="Arial" w:cs="Arial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A31872"/>
    <w:rPr>
      <w:color w:val="800080" w:themeColor="followedHyperlink"/>
      <w:u w:val="single"/>
    </w:rPr>
  </w:style>
  <w:style w:type="paragraph" w:styleId="Tekstprzypisudolnego">
    <w:name w:val="footnote text"/>
    <w:aliases w:val="Podrozdział"/>
    <w:basedOn w:val="Normalny"/>
    <w:link w:val="TekstprzypisudolnegoZnak1"/>
    <w:uiPriority w:val="99"/>
    <w:semiHidden/>
    <w:unhideWhenUsed/>
    <w:qFormat/>
    <w:rsid w:val="00A31872"/>
    <w:rPr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uiPriority w:val="99"/>
    <w:semiHidden/>
    <w:rsid w:val="00A31872"/>
  </w:style>
  <w:style w:type="paragraph" w:styleId="Tekstkomentarza">
    <w:name w:val="annotation text"/>
    <w:basedOn w:val="Normalny"/>
    <w:link w:val="TekstkomentarzaZnak"/>
    <w:semiHidden/>
    <w:unhideWhenUsed/>
    <w:qFormat/>
    <w:rsid w:val="00A31872"/>
  </w:style>
  <w:style w:type="character" w:customStyle="1" w:styleId="TekstkomentarzaZnak">
    <w:name w:val="Tekst komentarza Znak"/>
    <w:basedOn w:val="Domylnaczcionkaakapitu"/>
    <w:link w:val="Tekstkomentarza"/>
    <w:semiHidden/>
    <w:rsid w:val="00A31872"/>
  </w:style>
  <w:style w:type="paragraph" w:styleId="Tekstpodstawowy">
    <w:name w:val="Body Text"/>
    <w:aliases w:val=" Znak Znak,Znak Znak"/>
    <w:basedOn w:val="Normalny"/>
    <w:link w:val="TekstpodstawowyZnak"/>
    <w:unhideWhenUsed/>
    <w:qFormat/>
    <w:rsid w:val="00A31872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 Znak Znak Znak,Znak Znak Znak"/>
    <w:basedOn w:val="Domylnaczcionkaakapitu"/>
    <w:link w:val="Tekstpodstawowy"/>
    <w:qFormat/>
    <w:rsid w:val="00A31872"/>
    <w:rPr>
      <w:sz w:val="24"/>
      <w:szCs w:val="24"/>
    </w:rPr>
  </w:style>
  <w:style w:type="paragraph" w:styleId="Lista">
    <w:name w:val="List"/>
    <w:basedOn w:val="Tekstpodstawowy"/>
    <w:unhideWhenUsed/>
    <w:qFormat/>
    <w:rsid w:val="00A31872"/>
    <w:pPr>
      <w:suppressAutoHyphens/>
      <w:spacing w:after="0" w:line="160" w:lineRule="atLeast"/>
    </w:pPr>
    <w:rPr>
      <w:szCs w:val="20"/>
    </w:rPr>
  </w:style>
  <w:style w:type="paragraph" w:styleId="Tytu">
    <w:name w:val="Title"/>
    <w:basedOn w:val="Normalny"/>
    <w:next w:val="Normalny"/>
    <w:link w:val="TytuZnak"/>
    <w:autoRedefine/>
    <w:qFormat/>
    <w:locked/>
    <w:rsid w:val="00A3187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31872"/>
    <w:rPr>
      <w:rFonts w:cs="Arial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nhideWhenUsed/>
    <w:qFormat/>
    <w:rsid w:val="00A31872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31872"/>
    <w:rPr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qFormat/>
    <w:rsid w:val="00A31872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31872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qFormat/>
    <w:rsid w:val="00A31872"/>
    <w:pPr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1872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A318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31872"/>
    <w:rPr>
      <w:b/>
      <w:bCs/>
    </w:rPr>
  </w:style>
  <w:style w:type="paragraph" w:styleId="Bezodstpw">
    <w:name w:val="No Spacing"/>
    <w:link w:val="BezodstpwZnak"/>
    <w:qFormat/>
    <w:rsid w:val="00A3187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Obiekt Znak,List Paragraph1 Znak,Bulleted list Znak,List Paragraph Znak,Akapit z listą BS Znak,sw tekst Znak,Numerowanie Znak,L1 Znak,lp1 Znak,Preambuła Znak,Colorful Shading - Accent 31 Znak,Light List - Accent 51 Znak,lp11 Znak"/>
    <w:link w:val="Akapitzlist"/>
    <w:qFormat/>
    <w:locked/>
    <w:rsid w:val="00A31872"/>
    <w:rPr>
      <w:rFonts w:ascii="Bookman Old Style" w:hAnsi="Bookman Old Style" w:cs="Mangal"/>
      <w:i/>
      <w:sz w:val="24"/>
      <w:lang w:eastAsia="hi-IN" w:bidi="hi-IN"/>
    </w:rPr>
  </w:style>
  <w:style w:type="paragraph" w:customStyle="1" w:styleId="pkt">
    <w:name w:val="pkt"/>
    <w:basedOn w:val="Normalny"/>
    <w:qFormat/>
    <w:rsid w:val="00A31872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qFormat/>
    <w:rsid w:val="00A31872"/>
    <w:pPr>
      <w:ind w:left="850" w:hanging="425"/>
    </w:pPr>
  </w:style>
  <w:style w:type="paragraph" w:customStyle="1" w:styleId="StylNagwek4NiePogrubienieZlewej0cmPierwszywiersz">
    <w:name w:val="Styl Nagłówek 4 + Nie Pogrubienie Z lewej:  0 cm Pierwszy wiersz..."/>
    <w:basedOn w:val="Nagwek4"/>
    <w:qFormat/>
    <w:rsid w:val="00A31872"/>
    <w:pPr>
      <w:keepLines w:val="0"/>
      <w:spacing w:before="0" w:line="360" w:lineRule="auto"/>
      <w:contextualSpacing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  <w:sz w:val="24"/>
    </w:rPr>
  </w:style>
  <w:style w:type="paragraph" w:customStyle="1" w:styleId="StylNagwek3Wyjustowany">
    <w:name w:val="Styl Nagłówek 3 + Wyjustowany"/>
    <w:basedOn w:val="Nagwek3"/>
    <w:qFormat/>
    <w:rsid w:val="00A31872"/>
    <w:rPr>
      <w:bCs w:val="0"/>
      <w:szCs w:val="20"/>
    </w:rPr>
  </w:style>
  <w:style w:type="paragraph" w:customStyle="1" w:styleId="Mapadokumentu1">
    <w:name w:val="Mapa dokumentu1"/>
    <w:basedOn w:val="Normalny"/>
    <w:semiHidden/>
    <w:qFormat/>
    <w:rsid w:val="00A31872"/>
    <w:pPr>
      <w:shd w:val="clear" w:color="auto" w:fill="000080"/>
    </w:pPr>
    <w:rPr>
      <w:rFonts w:ascii="Tahoma" w:hAnsi="Tahoma" w:cs="Tahoma"/>
      <w:sz w:val="24"/>
      <w:szCs w:val="24"/>
    </w:rPr>
  </w:style>
  <w:style w:type="paragraph" w:customStyle="1" w:styleId="NormalnyWyjustowany">
    <w:name w:val="Normalny + Wyjustowany"/>
    <w:aliases w:val="Przed:  3 pt,Po:  6 pt"/>
    <w:basedOn w:val="Nagwek2"/>
    <w:qFormat/>
    <w:rsid w:val="00A31872"/>
    <w:pPr>
      <w:tabs>
        <w:tab w:val="num" w:pos="1361"/>
      </w:tabs>
      <w:spacing w:before="0" w:beforeAutospacing="0" w:after="0" w:afterAutospacing="0" w:line="360" w:lineRule="auto"/>
      <w:ind w:left="1361" w:hanging="284"/>
      <w:jc w:val="both"/>
    </w:pPr>
    <w:rPr>
      <w:rFonts w:ascii="Garamond" w:hAnsi="Garamond" w:cstheme="majorBidi"/>
      <w:b w:val="0"/>
      <w:i w:val="0"/>
      <w:sz w:val="18"/>
      <w:szCs w:val="18"/>
    </w:rPr>
  </w:style>
  <w:style w:type="character" w:customStyle="1" w:styleId="DefaultZnak">
    <w:name w:val="Default Znak"/>
    <w:basedOn w:val="Domylnaczcionkaakapitu"/>
    <w:link w:val="Default"/>
    <w:locked/>
    <w:rsid w:val="00A31872"/>
    <w:rPr>
      <w:rFonts w:ascii="Garamond" w:hAnsi="Garamond" w:cs="Garamond"/>
      <w:color w:val="000000"/>
      <w:sz w:val="24"/>
      <w:szCs w:val="24"/>
    </w:rPr>
  </w:style>
  <w:style w:type="paragraph" w:customStyle="1" w:styleId="Default">
    <w:name w:val="Default"/>
    <w:link w:val="DefaultZnak"/>
    <w:qFormat/>
    <w:rsid w:val="00A3187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ListParagraphChar">
    <w:name w:val="List Paragraph Char"/>
    <w:link w:val="Akapitzlist1"/>
    <w:locked/>
    <w:rsid w:val="00A31872"/>
    <w:rPr>
      <w:kern w:val="2"/>
      <w:lang w:eastAsia="ar-SA"/>
    </w:rPr>
  </w:style>
  <w:style w:type="paragraph" w:customStyle="1" w:styleId="Akapitzlist1">
    <w:name w:val="Akapit z listą1"/>
    <w:basedOn w:val="Normalny"/>
    <w:link w:val="ListParagraphChar"/>
    <w:qFormat/>
    <w:rsid w:val="00A31872"/>
    <w:pPr>
      <w:suppressAutoHyphens/>
      <w:spacing w:line="100" w:lineRule="atLeast"/>
    </w:pPr>
    <w:rPr>
      <w:kern w:val="2"/>
      <w:lang w:eastAsia="ar-SA"/>
    </w:rPr>
  </w:style>
  <w:style w:type="paragraph" w:customStyle="1" w:styleId="Tekstpodstawowy24">
    <w:name w:val="Tekst podstawowy 24"/>
    <w:basedOn w:val="Normalny"/>
    <w:qFormat/>
    <w:rsid w:val="00A31872"/>
    <w:pPr>
      <w:suppressAutoHyphens/>
      <w:spacing w:line="100" w:lineRule="atLeast"/>
    </w:pPr>
    <w:rPr>
      <w:rFonts w:eastAsia="MS Mincho"/>
      <w:kern w:val="2"/>
      <w:sz w:val="24"/>
      <w:lang w:eastAsia="ar-SA"/>
    </w:rPr>
  </w:style>
  <w:style w:type="paragraph" w:customStyle="1" w:styleId="Tretekstu">
    <w:name w:val="Treść tekstu"/>
    <w:basedOn w:val="Normalny"/>
    <w:qFormat/>
    <w:rsid w:val="00A31872"/>
    <w:pPr>
      <w:suppressAutoHyphens/>
      <w:jc w:val="both"/>
    </w:pPr>
    <w:rPr>
      <w:color w:val="00000A"/>
      <w:sz w:val="24"/>
    </w:rPr>
  </w:style>
  <w:style w:type="paragraph" w:customStyle="1" w:styleId="NormalnyWeb1">
    <w:name w:val="Normalny (Web)1"/>
    <w:basedOn w:val="Normalny"/>
    <w:qFormat/>
    <w:rsid w:val="00A31872"/>
    <w:pPr>
      <w:suppressAutoHyphens/>
      <w:spacing w:line="100" w:lineRule="atLeast"/>
    </w:pPr>
    <w:rPr>
      <w:kern w:val="2"/>
      <w:lang w:eastAsia="ar-SA"/>
    </w:rPr>
  </w:style>
  <w:style w:type="character" w:styleId="Odwoanieprzypisudolnego">
    <w:name w:val="footnote reference"/>
    <w:uiPriority w:val="99"/>
    <w:semiHidden/>
    <w:unhideWhenUsed/>
    <w:rsid w:val="00A31872"/>
    <w:rPr>
      <w:vertAlign w:val="superscript"/>
    </w:rPr>
  </w:style>
  <w:style w:type="character" w:styleId="Odwoaniedokomentarza">
    <w:name w:val="annotation reference"/>
    <w:semiHidden/>
    <w:unhideWhenUsed/>
    <w:rsid w:val="00A31872"/>
    <w:rPr>
      <w:sz w:val="16"/>
      <w:szCs w:val="16"/>
    </w:rPr>
  </w:style>
  <w:style w:type="character" w:customStyle="1" w:styleId="TekstprzypisudolnegoZnak1">
    <w:name w:val="Tekst przypisu dolnego Znak1"/>
    <w:aliases w:val="Podrozdział Znak1"/>
    <w:basedOn w:val="Domylnaczcionkaakapitu"/>
    <w:link w:val="Tekstprzypisudolnego"/>
    <w:uiPriority w:val="99"/>
    <w:semiHidden/>
    <w:locked/>
    <w:rsid w:val="00A31872"/>
    <w:rPr>
      <w:lang w:eastAsia="ar-SA"/>
    </w:rPr>
  </w:style>
  <w:style w:type="numbering" w:customStyle="1" w:styleId="Poziom1">
    <w:name w:val="Poziom1"/>
    <w:rsid w:val="00A31872"/>
    <w:pPr>
      <w:numPr>
        <w:numId w:val="1"/>
      </w:numPr>
    </w:pPr>
  </w:style>
  <w:style w:type="paragraph" w:customStyle="1" w:styleId="Textbodyuser">
    <w:name w:val="Text body (user)"/>
    <w:basedOn w:val="Normalny"/>
    <w:rsid w:val="00D0134D"/>
    <w:pPr>
      <w:widowControl w:val="0"/>
      <w:suppressAutoHyphens/>
      <w:autoSpaceDN w:val="0"/>
      <w:spacing w:after="120"/>
      <w:textAlignment w:val="baseline"/>
    </w:pPr>
    <w:rPr>
      <w:rFonts w:eastAsia="SimSun, 宋体" w:cs="Arial"/>
      <w:kern w:val="3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rsid w:val="00C5528E"/>
    <w:pPr>
      <w:spacing w:line="160" w:lineRule="atLeast"/>
      <w:jc w:val="center"/>
    </w:pPr>
    <w:rPr>
      <w:b/>
      <w:sz w:val="24"/>
      <w:lang w:eastAsia="ar-SA"/>
    </w:rPr>
  </w:style>
  <w:style w:type="character" w:customStyle="1" w:styleId="grame">
    <w:name w:val="grame"/>
    <w:basedOn w:val="Domylnaczcionkaakapitu"/>
    <w:rsid w:val="00935862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37FE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37FE2"/>
  </w:style>
  <w:style w:type="character" w:customStyle="1" w:styleId="FontStyle77">
    <w:name w:val="Font Style77"/>
    <w:rsid w:val="00792BE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8">
    <w:name w:val="Font Style78"/>
    <w:rsid w:val="00792BE1"/>
    <w:rPr>
      <w:rFonts w:ascii="Times New Roman" w:hAnsi="Times New Roman" w:cs="Times New Roman"/>
      <w:b/>
      <w:bCs/>
      <w:sz w:val="18"/>
      <w:szCs w:val="18"/>
    </w:rPr>
  </w:style>
  <w:style w:type="character" w:customStyle="1" w:styleId="WW8Num3z0">
    <w:name w:val="WW8Num3z0"/>
    <w:rsid w:val="001E0263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A1C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A1CE2"/>
    <w:rPr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825DA"/>
    <w:rPr>
      <w:color w:val="808080"/>
    </w:rPr>
  </w:style>
  <w:style w:type="paragraph" w:customStyle="1" w:styleId="WW-Tekstpodstawowy2">
    <w:name w:val="WW-Tekst podstawowy 2"/>
    <w:basedOn w:val="Normalny"/>
    <w:uiPriority w:val="99"/>
    <w:qFormat/>
    <w:rsid w:val="00F201EC"/>
    <w:pPr>
      <w:suppressAutoHyphens/>
      <w:spacing w:line="160" w:lineRule="atLeast"/>
      <w:jc w:val="center"/>
    </w:pPr>
    <w:rPr>
      <w:b/>
      <w:sz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34F38"/>
    <w:rPr>
      <w:color w:val="605E5C"/>
      <w:shd w:val="clear" w:color="auto" w:fill="E1DFDD"/>
    </w:rPr>
  </w:style>
  <w:style w:type="paragraph" w:customStyle="1" w:styleId="Standardowy2">
    <w:name w:val="Standardowy2"/>
    <w:rsid w:val="003F3886"/>
    <w:pPr>
      <w:suppressAutoHyphens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qFormat/>
    <w:rsid w:val="005A2269"/>
    <w:pPr>
      <w:suppressAutoHyphens/>
    </w:pPr>
    <w:rPr>
      <w:sz w:val="24"/>
      <w:lang w:eastAsia="ar-SA"/>
    </w:rPr>
  </w:style>
  <w:style w:type="paragraph" w:customStyle="1" w:styleId="Akapitzlist2">
    <w:name w:val="Akapit z listą2"/>
    <w:basedOn w:val="Normalny"/>
    <w:rsid w:val="003E2AC3"/>
    <w:pPr>
      <w:suppressAutoHyphens/>
      <w:spacing w:line="100" w:lineRule="atLeast"/>
    </w:pPr>
    <w:rPr>
      <w:kern w:val="1"/>
      <w:lang w:eastAsia="ar-SA"/>
    </w:rPr>
  </w:style>
  <w:style w:type="character" w:customStyle="1" w:styleId="BezodstpwZnak">
    <w:name w:val="Bez odstępów Znak"/>
    <w:link w:val="Bezodstpw"/>
    <w:rsid w:val="00894E39"/>
    <w:rPr>
      <w:sz w:val="24"/>
      <w:szCs w:val="24"/>
      <w:lang w:eastAsia="ar-SA"/>
    </w:rPr>
  </w:style>
  <w:style w:type="paragraph" w:customStyle="1" w:styleId="NormalnyWeb3">
    <w:name w:val="Normalny (Web)3"/>
    <w:basedOn w:val="Normalny"/>
    <w:rsid w:val="00894E39"/>
    <w:pPr>
      <w:suppressAutoHyphens/>
      <w:spacing w:before="28" w:after="119" w:line="100" w:lineRule="atLeast"/>
    </w:pPr>
    <w:rPr>
      <w:kern w:val="1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894E39"/>
    <w:pPr>
      <w:suppressAutoHyphens/>
      <w:spacing w:line="100" w:lineRule="atLeast"/>
    </w:pPr>
    <w:rPr>
      <w:rFonts w:ascii="Consolas" w:hAnsi="Consolas"/>
      <w:kern w:val="1"/>
      <w:sz w:val="21"/>
      <w:szCs w:val="21"/>
      <w:lang w:eastAsia="zh-CN"/>
    </w:rPr>
  </w:style>
  <w:style w:type="paragraph" w:customStyle="1" w:styleId="mojI">
    <w:name w:val="mojI"/>
    <w:basedOn w:val="Normalny"/>
    <w:autoRedefine/>
    <w:rsid w:val="00B67FC0"/>
    <w:pPr>
      <w:suppressAutoHyphens/>
      <w:spacing w:line="360" w:lineRule="auto"/>
      <w:ind w:right="567"/>
      <w:jc w:val="both"/>
    </w:pPr>
    <w:rPr>
      <w:rFonts w:ascii="Verdana" w:hAnsi="Verdana" w:cs="Courier New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66C5"/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66C5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66C5"/>
    <w:rPr>
      <w:vertAlign w:val="superscript"/>
    </w:rPr>
  </w:style>
  <w:style w:type="paragraph" w:customStyle="1" w:styleId="Tekstpodstawowy31">
    <w:name w:val="Tekst podstawowy 31"/>
    <w:basedOn w:val="Normalny"/>
    <w:rsid w:val="0009159B"/>
    <w:rPr>
      <w:b/>
      <w:bCs/>
      <w:sz w:val="24"/>
      <w:lang w:eastAsia="ar-SA"/>
    </w:rPr>
  </w:style>
  <w:style w:type="paragraph" w:customStyle="1" w:styleId="Zal-text">
    <w:name w:val="Zal-text"/>
    <w:basedOn w:val="Normalny"/>
    <w:uiPriority w:val="99"/>
    <w:rsid w:val="00F40F38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qFormat="1"/>
    <w:lsdException w:name="annotation text" w:uiPriority="0" w:qFormat="1"/>
    <w:lsdException w:name="header" w:locked="1" w:semiHidden="0" w:uiPriority="0" w:unhideWhenUsed="0" w:qFormat="1"/>
    <w:lsdException w:name="footer" w:uiPriority="0" w:qFormat="1"/>
    <w:lsdException w:name="caption" w:locked="1" w:uiPriority="0" w:qFormat="1"/>
    <w:lsdException w:name="annotation reference" w:uiPriority="0"/>
    <w:lsdException w:name="List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Body Text Indent" w:uiPriority="0" w:qFormat="1"/>
    <w:lsdException w:name="Subtitle" w:locked="1" w:semiHidden="0" w:uiPriority="0" w:unhideWhenUsed="0" w:qFormat="1"/>
    <w:lsdException w:name="Body Text 2" w:uiPriority="0" w:qFormat="1"/>
    <w:lsdException w:name="Body Text 3" w:uiPriority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039"/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A318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qFormat/>
    <w:locked/>
    <w:rsid w:val="00C76279"/>
    <w:pPr>
      <w:spacing w:before="100" w:beforeAutospacing="1" w:after="100" w:afterAutospacing="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autoRedefine/>
    <w:unhideWhenUsed/>
    <w:qFormat/>
    <w:locked/>
    <w:rsid w:val="00CC773C"/>
    <w:pPr>
      <w:spacing w:before="60" w:after="120" w:line="360" w:lineRule="auto"/>
      <w:ind w:left="39"/>
      <w:contextualSpacing/>
      <w:jc w:val="center"/>
      <w:outlineLvl w:val="2"/>
    </w:pPr>
    <w:rPr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A318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A31872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A31872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locked/>
    <w:rsid w:val="00A318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nhideWhenUsed/>
    <w:qFormat/>
    <w:locked/>
    <w:rsid w:val="00A31872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A31872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D11DE8"/>
    <w:rPr>
      <w:rFonts w:ascii="Cambria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qFormat/>
    <w:rsid w:val="00C118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466DD5"/>
    <w:rPr>
      <w:rFonts w:cs="Times New Roman"/>
    </w:rPr>
  </w:style>
  <w:style w:type="paragraph" w:styleId="Stopka">
    <w:name w:val="footer"/>
    <w:basedOn w:val="Normalny"/>
    <w:link w:val="StopkaZnak"/>
    <w:qFormat/>
    <w:rsid w:val="00C118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qFormat/>
    <w:locked/>
    <w:rsid w:val="000E2A1E"/>
    <w:rPr>
      <w:rFonts w:cs="Times New Roman"/>
      <w:sz w:val="20"/>
      <w:szCs w:val="20"/>
    </w:rPr>
  </w:style>
  <w:style w:type="character" w:styleId="Hipercze">
    <w:name w:val="Hyperlink"/>
    <w:rsid w:val="008775B5"/>
    <w:rPr>
      <w:rFonts w:cs="Times New Roman"/>
      <w:color w:val="0000FF"/>
      <w:u w:val="single"/>
    </w:rPr>
  </w:style>
  <w:style w:type="paragraph" w:customStyle="1" w:styleId="Standard">
    <w:name w:val="Standard"/>
    <w:qFormat/>
    <w:rsid w:val="00541039"/>
    <w:pPr>
      <w:widowControl w:val="0"/>
      <w:suppressAutoHyphens/>
      <w:autoSpaceDN w:val="0"/>
    </w:pPr>
    <w:rPr>
      <w:rFonts w:cs="Tahoma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qFormat/>
    <w:rsid w:val="00466DD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locked/>
    <w:rsid w:val="00466DD5"/>
    <w:rPr>
      <w:rFonts w:ascii="Tahoma" w:hAnsi="Tahoma" w:cs="Tahoma"/>
      <w:sz w:val="16"/>
      <w:szCs w:val="16"/>
    </w:rPr>
  </w:style>
  <w:style w:type="character" w:customStyle="1" w:styleId="style28">
    <w:name w:val="style28"/>
    <w:uiPriority w:val="99"/>
    <w:rsid w:val="000F7AF4"/>
    <w:rPr>
      <w:rFonts w:cs="Times New Roman"/>
    </w:rPr>
  </w:style>
  <w:style w:type="paragraph" w:styleId="Akapitzlist">
    <w:name w:val="List Paragraph"/>
    <w:aliases w:val="Obiekt,List Paragraph1,Bulleted list,List Paragraph,Akapit z listą BS,sw tekst,Numerowanie,L1,lp1,Preambuła,Colorful Shading - Accent 31,Light List - Accent 51,Akapit z listą5,T_SZ_List Paragraph,Akapit normalny,Bullet Number,lp11,BulletC"/>
    <w:basedOn w:val="Normalny"/>
    <w:link w:val="AkapitzlistZnak"/>
    <w:qFormat/>
    <w:rsid w:val="00B70D43"/>
    <w:pPr>
      <w:suppressAutoHyphens/>
      <w:ind w:left="720"/>
      <w:contextualSpacing/>
    </w:pPr>
    <w:rPr>
      <w:rFonts w:ascii="Bookman Old Style" w:hAnsi="Bookman Old Style" w:cs="Mangal"/>
      <w:i/>
      <w:sz w:val="24"/>
      <w:lang w:eastAsia="hi-IN" w:bidi="hi-IN"/>
    </w:rPr>
  </w:style>
  <w:style w:type="paragraph" w:styleId="NormalnyWeb">
    <w:name w:val="Normal (Web)"/>
    <w:basedOn w:val="Normalny"/>
    <w:qFormat/>
    <w:rsid w:val="008F19C9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99"/>
    <w:qFormat/>
    <w:locked/>
    <w:rsid w:val="00A26EE3"/>
    <w:rPr>
      <w:rFonts w:cs="Times New Roman"/>
      <w:b/>
      <w:bCs/>
    </w:rPr>
  </w:style>
  <w:style w:type="table" w:styleId="Tabela-Siatka">
    <w:name w:val="Table Grid"/>
    <w:basedOn w:val="Standardowy"/>
    <w:locked/>
    <w:rsid w:val="00C76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C76279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A318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semiHidden/>
    <w:rsid w:val="00A318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semiHidden/>
    <w:rsid w:val="00A318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3Znak">
    <w:name w:val="Nagłówek 3 Znak"/>
    <w:basedOn w:val="Domylnaczcionkaakapitu"/>
    <w:link w:val="Nagwek3"/>
    <w:rsid w:val="00CC773C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A31872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semiHidden/>
    <w:rsid w:val="00A31872"/>
    <w:rPr>
      <w:b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semiHidden/>
    <w:rsid w:val="00A31872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A31872"/>
    <w:rPr>
      <w:rFonts w:ascii="Arial" w:hAnsi="Arial" w:cs="Arial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A31872"/>
    <w:rPr>
      <w:color w:val="800080" w:themeColor="followedHyperlink"/>
      <w:u w:val="single"/>
    </w:rPr>
  </w:style>
  <w:style w:type="paragraph" w:styleId="Tekstprzypisudolnego">
    <w:name w:val="footnote text"/>
    <w:aliases w:val="Podrozdział"/>
    <w:basedOn w:val="Normalny"/>
    <w:link w:val="TekstprzypisudolnegoZnak1"/>
    <w:uiPriority w:val="99"/>
    <w:semiHidden/>
    <w:unhideWhenUsed/>
    <w:qFormat/>
    <w:rsid w:val="00A31872"/>
    <w:rPr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uiPriority w:val="99"/>
    <w:semiHidden/>
    <w:rsid w:val="00A31872"/>
  </w:style>
  <w:style w:type="paragraph" w:styleId="Tekstkomentarza">
    <w:name w:val="annotation text"/>
    <w:basedOn w:val="Normalny"/>
    <w:link w:val="TekstkomentarzaZnak"/>
    <w:semiHidden/>
    <w:unhideWhenUsed/>
    <w:qFormat/>
    <w:rsid w:val="00A31872"/>
  </w:style>
  <w:style w:type="character" w:customStyle="1" w:styleId="TekstkomentarzaZnak">
    <w:name w:val="Tekst komentarza Znak"/>
    <w:basedOn w:val="Domylnaczcionkaakapitu"/>
    <w:link w:val="Tekstkomentarza"/>
    <w:semiHidden/>
    <w:rsid w:val="00A31872"/>
  </w:style>
  <w:style w:type="paragraph" w:styleId="Tekstpodstawowy">
    <w:name w:val="Body Text"/>
    <w:aliases w:val=" Znak Znak,Znak Znak"/>
    <w:basedOn w:val="Normalny"/>
    <w:link w:val="TekstpodstawowyZnak"/>
    <w:unhideWhenUsed/>
    <w:qFormat/>
    <w:rsid w:val="00A31872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 Znak Znak Znak,Znak Znak Znak"/>
    <w:basedOn w:val="Domylnaczcionkaakapitu"/>
    <w:link w:val="Tekstpodstawowy"/>
    <w:qFormat/>
    <w:rsid w:val="00A31872"/>
    <w:rPr>
      <w:sz w:val="24"/>
      <w:szCs w:val="24"/>
    </w:rPr>
  </w:style>
  <w:style w:type="paragraph" w:styleId="Lista">
    <w:name w:val="List"/>
    <w:basedOn w:val="Tekstpodstawowy"/>
    <w:unhideWhenUsed/>
    <w:qFormat/>
    <w:rsid w:val="00A31872"/>
    <w:pPr>
      <w:suppressAutoHyphens/>
      <w:spacing w:after="0" w:line="160" w:lineRule="atLeast"/>
    </w:pPr>
    <w:rPr>
      <w:szCs w:val="20"/>
    </w:rPr>
  </w:style>
  <w:style w:type="paragraph" w:styleId="Tytu">
    <w:name w:val="Title"/>
    <w:basedOn w:val="Normalny"/>
    <w:next w:val="Normalny"/>
    <w:link w:val="TytuZnak"/>
    <w:autoRedefine/>
    <w:qFormat/>
    <w:locked/>
    <w:rsid w:val="00A3187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31872"/>
    <w:rPr>
      <w:rFonts w:cs="Arial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nhideWhenUsed/>
    <w:qFormat/>
    <w:rsid w:val="00A31872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31872"/>
    <w:rPr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qFormat/>
    <w:rsid w:val="00A31872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31872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qFormat/>
    <w:rsid w:val="00A31872"/>
    <w:pPr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1872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A318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31872"/>
    <w:rPr>
      <w:b/>
      <w:bCs/>
    </w:rPr>
  </w:style>
  <w:style w:type="paragraph" w:styleId="Bezodstpw">
    <w:name w:val="No Spacing"/>
    <w:link w:val="BezodstpwZnak"/>
    <w:qFormat/>
    <w:rsid w:val="00A3187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Obiekt Znak,List Paragraph1 Znak,Bulleted list Znak,List Paragraph Znak,Akapit z listą BS Znak,sw tekst Znak,Numerowanie Znak,L1 Znak,lp1 Znak,Preambuła Znak,Colorful Shading - Accent 31 Znak,Light List - Accent 51 Znak,lp11 Znak"/>
    <w:link w:val="Akapitzlist"/>
    <w:qFormat/>
    <w:locked/>
    <w:rsid w:val="00A31872"/>
    <w:rPr>
      <w:rFonts w:ascii="Bookman Old Style" w:hAnsi="Bookman Old Style" w:cs="Mangal"/>
      <w:i/>
      <w:sz w:val="24"/>
      <w:lang w:eastAsia="hi-IN" w:bidi="hi-IN"/>
    </w:rPr>
  </w:style>
  <w:style w:type="paragraph" w:customStyle="1" w:styleId="pkt">
    <w:name w:val="pkt"/>
    <w:basedOn w:val="Normalny"/>
    <w:qFormat/>
    <w:rsid w:val="00A31872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qFormat/>
    <w:rsid w:val="00A31872"/>
    <w:pPr>
      <w:ind w:left="850" w:hanging="425"/>
    </w:pPr>
  </w:style>
  <w:style w:type="paragraph" w:customStyle="1" w:styleId="StylNagwek4NiePogrubienieZlewej0cmPierwszywiersz">
    <w:name w:val="Styl Nagłówek 4 + Nie Pogrubienie Z lewej:  0 cm Pierwszy wiersz..."/>
    <w:basedOn w:val="Nagwek4"/>
    <w:qFormat/>
    <w:rsid w:val="00A31872"/>
    <w:pPr>
      <w:keepLines w:val="0"/>
      <w:spacing w:before="0" w:line="360" w:lineRule="auto"/>
      <w:contextualSpacing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  <w:sz w:val="24"/>
    </w:rPr>
  </w:style>
  <w:style w:type="paragraph" w:customStyle="1" w:styleId="StylNagwek3Wyjustowany">
    <w:name w:val="Styl Nagłówek 3 + Wyjustowany"/>
    <w:basedOn w:val="Nagwek3"/>
    <w:qFormat/>
    <w:rsid w:val="00A31872"/>
    <w:rPr>
      <w:bCs w:val="0"/>
      <w:szCs w:val="20"/>
    </w:rPr>
  </w:style>
  <w:style w:type="paragraph" w:customStyle="1" w:styleId="Mapadokumentu1">
    <w:name w:val="Mapa dokumentu1"/>
    <w:basedOn w:val="Normalny"/>
    <w:semiHidden/>
    <w:qFormat/>
    <w:rsid w:val="00A31872"/>
    <w:pPr>
      <w:shd w:val="clear" w:color="auto" w:fill="000080"/>
    </w:pPr>
    <w:rPr>
      <w:rFonts w:ascii="Tahoma" w:hAnsi="Tahoma" w:cs="Tahoma"/>
      <w:sz w:val="24"/>
      <w:szCs w:val="24"/>
    </w:rPr>
  </w:style>
  <w:style w:type="paragraph" w:customStyle="1" w:styleId="NormalnyWyjustowany">
    <w:name w:val="Normalny + Wyjustowany"/>
    <w:aliases w:val="Przed:  3 pt,Po:  6 pt"/>
    <w:basedOn w:val="Nagwek2"/>
    <w:qFormat/>
    <w:rsid w:val="00A31872"/>
    <w:pPr>
      <w:tabs>
        <w:tab w:val="num" w:pos="1361"/>
      </w:tabs>
      <w:spacing w:before="0" w:beforeAutospacing="0" w:after="0" w:afterAutospacing="0" w:line="360" w:lineRule="auto"/>
      <w:ind w:left="1361" w:hanging="284"/>
      <w:jc w:val="both"/>
    </w:pPr>
    <w:rPr>
      <w:rFonts w:ascii="Garamond" w:hAnsi="Garamond" w:cstheme="majorBidi"/>
      <w:b w:val="0"/>
      <w:i w:val="0"/>
      <w:sz w:val="18"/>
      <w:szCs w:val="18"/>
    </w:rPr>
  </w:style>
  <w:style w:type="character" w:customStyle="1" w:styleId="DefaultZnak">
    <w:name w:val="Default Znak"/>
    <w:basedOn w:val="Domylnaczcionkaakapitu"/>
    <w:link w:val="Default"/>
    <w:locked/>
    <w:rsid w:val="00A31872"/>
    <w:rPr>
      <w:rFonts w:ascii="Garamond" w:hAnsi="Garamond" w:cs="Garamond"/>
      <w:color w:val="000000"/>
      <w:sz w:val="24"/>
      <w:szCs w:val="24"/>
    </w:rPr>
  </w:style>
  <w:style w:type="paragraph" w:customStyle="1" w:styleId="Default">
    <w:name w:val="Default"/>
    <w:link w:val="DefaultZnak"/>
    <w:qFormat/>
    <w:rsid w:val="00A3187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ListParagraphChar">
    <w:name w:val="List Paragraph Char"/>
    <w:link w:val="Akapitzlist1"/>
    <w:locked/>
    <w:rsid w:val="00A31872"/>
    <w:rPr>
      <w:kern w:val="2"/>
      <w:lang w:eastAsia="ar-SA"/>
    </w:rPr>
  </w:style>
  <w:style w:type="paragraph" w:customStyle="1" w:styleId="Akapitzlist1">
    <w:name w:val="Akapit z listą1"/>
    <w:basedOn w:val="Normalny"/>
    <w:link w:val="ListParagraphChar"/>
    <w:qFormat/>
    <w:rsid w:val="00A31872"/>
    <w:pPr>
      <w:suppressAutoHyphens/>
      <w:spacing w:line="100" w:lineRule="atLeast"/>
    </w:pPr>
    <w:rPr>
      <w:kern w:val="2"/>
      <w:lang w:eastAsia="ar-SA"/>
    </w:rPr>
  </w:style>
  <w:style w:type="paragraph" w:customStyle="1" w:styleId="Tekstpodstawowy24">
    <w:name w:val="Tekst podstawowy 24"/>
    <w:basedOn w:val="Normalny"/>
    <w:qFormat/>
    <w:rsid w:val="00A31872"/>
    <w:pPr>
      <w:suppressAutoHyphens/>
      <w:spacing w:line="100" w:lineRule="atLeast"/>
    </w:pPr>
    <w:rPr>
      <w:rFonts w:eastAsia="MS Mincho"/>
      <w:kern w:val="2"/>
      <w:sz w:val="24"/>
      <w:lang w:eastAsia="ar-SA"/>
    </w:rPr>
  </w:style>
  <w:style w:type="paragraph" w:customStyle="1" w:styleId="Tretekstu">
    <w:name w:val="Treść tekstu"/>
    <w:basedOn w:val="Normalny"/>
    <w:qFormat/>
    <w:rsid w:val="00A31872"/>
    <w:pPr>
      <w:suppressAutoHyphens/>
      <w:jc w:val="both"/>
    </w:pPr>
    <w:rPr>
      <w:color w:val="00000A"/>
      <w:sz w:val="24"/>
    </w:rPr>
  </w:style>
  <w:style w:type="paragraph" w:customStyle="1" w:styleId="NormalnyWeb1">
    <w:name w:val="Normalny (Web)1"/>
    <w:basedOn w:val="Normalny"/>
    <w:qFormat/>
    <w:rsid w:val="00A31872"/>
    <w:pPr>
      <w:suppressAutoHyphens/>
      <w:spacing w:line="100" w:lineRule="atLeast"/>
    </w:pPr>
    <w:rPr>
      <w:kern w:val="2"/>
      <w:lang w:eastAsia="ar-SA"/>
    </w:rPr>
  </w:style>
  <w:style w:type="character" w:styleId="Odwoanieprzypisudolnego">
    <w:name w:val="footnote reference"/>
    <w:uiPriority w:val="99"/>
    <w:semiHidden/>
    <w:unhideWhenUsed/>
    <w:rsid w:val="00A31872"/>
    <w:rPr>
      <w:vertAlign w:val="superscript"/>
    </w:rPr>
  </w:style>
  <w:style w:type="character" w:styleId="Odwoaniedokomentarza">
    <w:name w:val="annotation reference"/>
    <w:semiHidden/>
    <w:unhideWhenUsed/>
    <w:rsid w:val="00A31872"/>
    <w:rPr>
      <w:sz w:val="16"/>
      <w:szCs w:val="16"/>
    </w:rPr>
  </w:style>
  <w:style w:type="character" w:customStyle="1" w:styleId="TekstprzypisudolnegoZnak1">
    <w:name w:val="Tekst przypisu dolnego Znak1"/>
    <w:aliases w:val="Podrozdział Znak1"/>
    <w:basedOn w:val="Domylnaczcionkaakapitu"/>
    <w:link w:val="Tekstprzypisudolnego"/>
    <w:uiPriority w:val="99"/>
    <w:semiHidden/>
    <w:locked/>
    <w:rsid w:val="00A31872"/>
    <w:rPr>
      <w:lang w:eastAsia="ar-SA"/>
    </w:rPr>
  </w:style>
  <w:style w:type="numbering" w:customStyle="1" w:styleId="Poziom1">
    <w:name w:val="Poziom1"/>
    <w:rsid w:val="00A31872"/>
    <w:pPr>
      <w:numPr>
        <w:numId w:val="1"/>
      </w:numPr>
    </w:pPr>
  </w:style>
  <w:style w:type="paragraph" w:customStyle="1" w:styleId="Textbodyuser">
    <w:name w:val="Text body (user)"/>
    <w:basedOn w:val="Normalny"/>
    <w:rsid w:val="00D0134D"/>
    <w:pPr>
      <w:widowControl w:val="0"/>
      <w:suppressAutoHyphens/>
      <w:autoSpaceDN w:val="0"/>
      <w:spacing w:after="120"/>
      <w:textAlignment w:val="baseline"/>
    </w:pPr>
    <w:rPr>
      <w:rFonts w:eastAsia="SimSun, 宋体" w:cs="Arial"/>
      <w:kern w:val="3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rsid w:val="00C5528E"/>
    <w:pPr>
      <w:spacing w:line="160" w:lineRule="atLeast"/>
      <w:jc w:val="center"/>
    </w:pPr>
    <w:rPr>
      <w:b/>
      <w:sz w:val="24"/>
      <w:lang w:eastAsia="ar-SA"/>
    </w:rPr>
  </w:style>
  <w:style w:type="character" w:customStyle="1" w:styleId="grame">
    <w:name w:val="grame"/>
    <w:basedOn w:val="Domylnaczcionkaakapitu"/>
    <w:rsid w:val="00935862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37FE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37FE2"/>
  </w:style>
  <w:style w:type="character" w:customStyle="1" w:styleId="FontStyle77">
    <w:name w:val="Font Style77"/>
    <w:rsid w:val="00792BE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8">
    <w:name w:val="Font Style78"/>
    <w:rsid w:val="00792BE1"/>
    <w:rPr>
      <w:rFonts w:ascii="Times New Roman" w:hAnsi="Times New Roman" w:cs="Times New Roman"/>
      <w:b/>
      <w:bCs/>
      <w:sz w:val="18"/>
      <w:szCs w:val="18"/>
    </w:rPr>
  </w:style>
  <w:style w:type="character" w:customStyle="1" w:styleId="WW8Num3z0">
    <w:name w:val="WW8Num3z0"/>
    <w:rsid w:val="001E0263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A1C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A1CE2"/>
    <w:rPr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825DA"/>
    <w:rPr>
      <w:color w:val="808080"/>
    </w:rPr>
  </w:style>
  <w:style w:type="paragraph" w:customStyle="1" w:styleId="WW-Tekstpodstawowy2">
    <w:name w:val="WW-Tekst podstawowy 2"/>
    <w:basedOn w:val="Normalny"/>
    <w:uiPriority w:val="99"/>
    <w:qFormat/>
    <w:rsid w:val="00F201EC"/>
    <w:pPr>
      <w:suppressAutoHyphens/>
      <w:spacing w:line="160" w:lineRule="atLeast"/>
      <w:jc w:val="center"/>
    </w:pPr>
    <w:rPr>
      <w:b/>
      <w:sz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34F38"/>
    <w:rPr>
      <w:color w:val="605E5C"/>
      <w:shd w:val="clear" w:color="auto" w:fill="E1DFDD"/>
    </w:rPr>
  </w:style>
  <w:style w:type="paragraph" w:customStyle="1" w:styleId="Standardowy2">
    <w:name w:val="Standardowy2"/>
    <w:rsid w:val="003F3886"/>
    <w:pPr>
      <w:suppressAutoHyphens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qFormat/>
    <w:rsid w:val="005A2269"/>
    <w:pPr>
      <w:suppressAutoHyphens/>
    </w:pPr>
    <w:rPr>
      <w:sz w:val="24"/>
      <w:lang w:eastAsia="ar-SA"/>
    </w:rPr>
  </w:style>
  <w:style w:type="paragraph" w:customStyle="1" w:styleId="Akapitzlist2">
    <w:name w:val="Akapit z listą2"/>
    <w:basedOn w:val="Normalny"/>
    <w:rsid w:val="003E2AC3"/>
    <w:pPr>
      <w:suppressAutoHyphens/>
      <w:spacing w:line="100" w:lineRule="atLeast"/>
    </w:pPr>
    <w:rPr>
      <w:kern w:val="1"/>
      <w:lang w:eastAsia="ar-SA"/>
    </w:rPr>
  </w:style>
  <w:style w:type="character" w:customStyle="1" w:styleId="BezodstpwZnak">
    <w:name w:val="Bez odstępów Znak"/>
    <w:link w:val="Bezodstpw"/>
    <w:rsid w:val="00894E39"/>
    <w:rPr>
      <w:sz w:val="24"/>
      <w:szCs w:val="24"/>
      <w:lang w:eastAsia="ar-SA"/>
    </w:rPr>
  </w:style>
  <w:style w:type="paragraph" w:customStyle="1" w:styleId="NormalnyWeb3">
    <w:name w:val="Normalny (Web)3"/>
    <w:basedOn w:val="Normalny"/>
    <w:rsid w:val="00894E39"/>
    <w:pPr>
      <w:suppressAutoHyphens/>
      <w:spacing w:before="28" w:after="119" w:line="100" w:lineRule="atLeast"/>
    </w:pPr>
    <w:rPr>
      <w:kern w:val="1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894E39"/>
    <w:pPr>
      <w:suppressAutoHyphens/>
      <w:spacing w:line="100" w:lineRule="atLeast"/>
    </w:pPr>
    <w:rPr>
      <w:rFonts w:ascii="Consolas" w:hAnsi="Consolas"/>
      <w:kern w:val="1"/>
      <w:sz w:val="21"/>
      <w:szCs w:val="21"/>
      <w:lang w:eastAsia="zh-CN"/>
    </w:rPr>
  </w:style>
  <w:style w:type="paragraph" w:customStyle="1" w:styleId="mojI">
    <w:name w:val="mojI"/>
    <w:basedOn w:val="Normalny"/>
    <w:autoRedefine/>
    <w:rsid w:val="00B67FC0"/>
    <w:pPr>
      <w:suppressAutoHyphens/>
      <w:spacing w:line="360" w:lineRule="auto"/>
      <w:ind w:right="567"/>
      <w:jc w:val="both"/>
    </w:pPr>
    <w:rPr>
      <w:rFonts w:ascii="Verdana" w:hAnsi="Verdana" w:cs="Courier New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66C5"/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66C5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66C5"/>
    <w:rPr>
      <w:vertAlign w:val="superscript"/>
    </w:rPr>
  </w:style>
  <w:style w:type="paragraph" w:customStyle="1" w:styleId="Tekstpodstawowy31">
    <w:name w:val="Tekst podstawowy 31"/>
    <w:basedOn w:val="Normalny"/>
    <w:rsid w:val="0009159B"/>
    <w:rPr>
      <w:b/>
      <w:bCs/>
      <w:sz w:val="24"/>
      <w:lang w:eastAsia="ar-SA"/>
    </w:rPr>
  </w:style>
  <w:style w:type="paragraph" w:customStyle="1" w:styleId="Zal-text">
    <w:name w:val="Zal-text"/>
    <w:basedOn w:val="Normalny"/>
    <w:uiPriority w:val="99"/>
    <w:rsid w:val="00F40F38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00363-AB74-4E5E-87FE-B31A5AFD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idanowska</dc:creator>
  <cp:lastModifiedBy>amazalewska</cp:lastModifiedBy>
  <cp:revision>9</cp:revision>
  <cp:lastPrinted>2024-01-31T09:28:00Z</cp:lastPrinted>
  <dcterms:created xsi:type="dcterms:W3CDTF">2024-01-31T07:41:00Z</dcterms:created>
  <dcterms:modified xsi:type="dcterms:W3CDTF">2025-01-10T11:45:00Z</dcterms:modified>
</cp:coreProperties>
</file>